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395" w:rsidRPr="00D651AC" w:rsidRDefault="00FB4B62" w:rsidP="00D651AC">
      <w:pPr>
        <w:spacing w:line="480" w:lineRule="exact"/>
        <w:jc w:val="center"/>
        <w:rPr>
          <w:b/>
          <w:bCs/>
          <w:color w:val="000000"/>
          <w:sz w:val="32"/>
          <w:szCs w:val="32"/>
        </w:rPr>
      </w:pPr>
      <w:r w:rsidRPr="00D651AC">
        <w:rPr>
          <w:b/>
          <w:bCs/>
          <w:color w:val="000000"/>
          <w:sz w:val="32"/>
          <w:szCs w:val="32"/>
        </w:rPr>
        <w:t>物理学院</w:t>
      </w:r>
      <w:r w:rsidR="0029478E">
        <w:rPr>
          <w:rFonts w:hint="eastAsia"/>
          <w:b/>
          <w:bCs/>
          <w:color w:val="000000"/>
          <w:sz w:val="32"/>
          <w:szCs w:val="32"/>
          <w:lang w:eastAsia="zh-CN"/>
        </w:rPr>
        <w:t>粒子与原子核物理专业</w:t>
      </w:r>
      <w:r w:rsidR="00156395" w:rsidRPr="00D651AC">
        <w:rPr>
          <w:b/>
          <w:bCs/>
          <w:color w:val="000000"/>
          <w:sz w:val="32"/>
          <w:szCs w:val="32"/>
        </w:rPr>
        <w:t>研究生培养方案</w:t>
      </w:r>
    </w:p>
    <w:p w:rsidR="00D651AC" w:rsidRDefault="00D651AC" w:rsidP="00D651AC">
      <w:pPr>
        <w:widowControl/>
        <w:spacing w:line="480" w:lineRule="exact"/>
        <w:ind w:firstLine="420"/>
        <w:jc w:val="left"/>
        <w:rPr>
          <w:rFonts w:ascii="宋体" w:hAnsi="宋体"/>
          <w:color w:val="000000"/>
          <w:sz w:val="24"/>
          <w:lang w:eastAsia="zh-CN"/>
        </w:rPr>
      </w:pPr>
    </w:p>
    <w:p w:rsidR="00E22516" w:rsidRPr="00FF6FD3" w:rsidRDefault="00E22516" w:rsidP="00E22516">
      <w:pPr>
        <w:widowControl/>
        <w:spacing w:line="480" w:lineRule="exact"/>
        <w:ind w:firstLineChars="225" w:firstLine="540"/>
        <w:jc w:val="left"/>
        <w:rPr>
          <w:rFonts w:ascii="宋体" w:hAnsi="宋体"/>
          <w:color w:val="000000"/>
          <w:sz w:val="24"/>
        </w:rPr>
      </w:pPr>
      <w:r w:rsidRPr="00FF6FD3">
        <w:rPr>
          <w:rFonts w:ascii="宋体" w:hAnsi="宋体" w:hint="eastAsia"/>
          <w:color w:val="000000"/>
          <w:sz w:val="24"/>
        </w:rPr>
        <w:t>研究生课程建设直接关系研究生基础知识的拓宽、解决实际问题能力的培养以及学位论文的质量。物理学院旨在培养有扎实物理学基础知识、在物理学及相关领域有在国内乃至国际最高水平基础和应用基础研究能力的研究型人才，使近1/3的学生在物理学及相关领域成为具有独立创新、创业能力的应用开发型人才。为了实现这一培养目标，课程教学在研究生培养中占有重要的地位，具有举足轻重的作用。</w:t>
      </w:r>
    </w:p>
    <w:p w:rsidR="00050AA8" w:rsidRPr="00D55F9F" w:rsidRDefault="00E22516" w:rsidP="00050AA8">
      <w:pPr>
        <w:widowControl/>
        <w:spacing w:line="480" w:lineRule="exact"/>
        <w:ind w:firstLine="420"/>
        <w:jc w:val="left"/>
        <w:rPr>
          <w:rFonts w:ascii="宋体" w:hAnsi="宋体"/>
          <w:color w:val="000000"/>
          <w:sz w:val="24"/>
        </w:rPr>
      </w:pPr>
      <w:r w:rsidRPr="00FF6FD3">
        <w:rPr>
          <w:rFonts w:ascii="宋体" w:hAnsi="宋体" w:hint="eastAsia"/>
          <w:color w:val="000000"/>
          <w:sz w:val="24"/>
        </w:rPr>
        <w:t>硕士研究生实行学分制，一般为32个学分，非本学科及同等学力入学者为36个学分。在培养方案中列出了各个专业的课程设置，其中A、B类课程是必修课；C、D类课程是各专业的学位课程。每位硕士研究生须在完成本专业规定的B类必修课程的基础上，选修完成4门C类或D类本专业课程，对修满3门B类课程的研究生，可选修完成3门C或D类本专业课程。其它课程可根据本人需要在其它专业课程中选修，其中导师所授课程限一门。</w:t>
      </w:r>
      <w:r w:rsidR="00050AA8" w:rsidRPr="00ED16A4">
        <w:rPr>
          <w:rFonts w:ascii="宋体" w:hAnsi="宋体" w:hint="eastAsia"/>
          <w:sz w:val="24"/>
        </w:rPr>
        <w:t>研究</w:t>
      </w:r>
      <w:r w:rsidR="00050AA8">
        <w:rPr>
          <w:rFonts w:ascii="宋体" w:hAnsi="宋体" w:hint="eastAsia"/>
          <w:sz w:val="24"/>
        </w:rPr>
        <w:t>生必须</w:t>
      </w:r>
      <w:r w:rsidR="00050AA8" w:rsidRPr="00ED16A4">
        <w:rPr>
          <w:rFonts w:ascii="宋体" w:hAnsi="宋体" w:hint="eastAsia"/>
          <w:sz w:val="24"/>
        </w:rPr>
        <w:t>参加</w:t>
      </w:r>
      <w:r w:rsidR="00050AA8">
        <w:rPr>
          <w:rFonts w:ascii="宋体" w:hAnsi="宋体" w:hint="eastAsia"/>
          <w:sz w:val="24"/>
        </w:rPr>
        <w:t>至少一学期的</w:t>
      </w:r>
      <w:r w:rsidR="00050AA8" w:rsidRPr="00ED16A4">
        <w:rPr>
          <w:rFonts w:ascii="宋体" w:hAnsi="宋体" w:hint="eastAsia"/>
          <w:sz w:val="24"/>
        </w:rPr>
        <w:t>教学实习（</w:t>
      </w:r>
      <w:r w:rsidR="00050AA8" w:rsidRPr="00ED16A4">
        <w:rPr>
          <w:rFonts w:ascii="宋体" w:hAnsi="宋体"/>
          <w:sz w:val="24"/>
        </w:rPr>
        <w:t>1学分</w:t>
      </w:r>
      <w:r w:rsidR="00050AA8" w:rsidRPr="00ED16A4">
        <w:rPr>
          <w:rFonts w:ascii="宋体" w:hAnsi="宋体" w:hint="eastAsia"/>
          <w:sz w:val="24"/>
        </w:rPr>
        <w:t>）。</w:t>
      </w:r>
    </w:p>
    <w:p w:rsidR="00156395" w:rsidRPr="00D651AC" w:rsidRDefault="00E22516" w:rsidP="00050AA8">
      <w:pPr>
        <w:widowControl/>
        <w:spacing w:line="480" w:lineRule="exact"/>
        <w:ind w:firstLine="420"/>
        <w:jc w:val="left"/>
        <w:rPr>
          <w:color w:val="000000"/>
          <w:sz w:val="24"/>
          <w:lang w:eastAsia="zh-CN"/>
        </w:rPr>
      </w:pPr>
      <w:r w:rsidRPr="00FF6FD3">
        <w:rPr>
          <w:rFonts w:ascii="宋体" w:hAnsi="宋体" w:hint="eastAsia"/>
          <w:color w:val="000000"/>
          <w:sz w:val="24"/>
        </w:rPr>
        <w:t>博士研究生除必须选修博士英语和</w:t>
      </w:r>
      <w:r w:rsidRPr="00FF6FD3">
        <w:rPr>
          <w:rFonts w:hint="eastAsia"/>
          <w:color w:val="000000"/>
          <w:sz w:val="24"/>
        </w:rPr>
        <w:t>中国马克思主义与当代这两门公共课（</w:t>
      </w:r>
      <w:r w:rsidRPr="00FF6FD3">
        <w:rPr>
          <w:rFonts w:hint="eastAsia"/>
          <w:color w:val="000000"/>
          <w:sz w:val="24"/>
        </w:rPr>
        <w:t>A</w:t>
      </w:r>
      <w:r w:rsidRPr="00FF6FD3">
        <w:rPr>
          <w:rFonts w:hint="eastAsia"/>
          <w:color w:val="000000"/>
          <w:sz w:val="24"/>
        </w:rPr>
        <w:t>类课程）外，还</w:t>
      </w:r>
      <w:r w:rsidRPr="00FF6FD3">
        <w:rPr>
          <w:rFonts w:ascii="宋体" w:hAnsi="宋体" w:hint="eastAsia"/>
          <w:color w:val="000000"/>
          <w:sz w:val="24"/>
        </w:rPr>
        <w:t>要求选修2门有关博士专业课程及专业英语，其中导师所授课程限一门（如文献阅读）。</w:t>
      </w:r>
    </w:p>
    <w:p w:rsidR="00D651AC" w:rsidRDefault="00D651AC" w:rsidP="00D651AC">
      <w:pPr>
        <w:spacing w:line="480" w:lineRule="exact"/>
        <w:jc w:val="center"/>
        <w:rPr>
          <w:rFonts w:ascii="黑体" w:eastAsia="黑体" w:hAnsi="黑体"/>
          <w:b/>
          <w:bCs/>
          <w:color w:val="000000"/>
          <w:sz w:val="24"/>
          <w:lang w:eastAsia="zh-CN"/>
        </w:rPr>
      </w:pPr>
    </w:p>
    <w:p w:rsidR="00156395" w:rsidRPr="00D651AC" w:rsidRDefault="00156395" w:rsidP="00D651AC">
      <w:pPr>
        <w:spacing w:line="480" w:lineRule="exact"/>
        <w:jc w:val="center"/>
        <w:rPr>
          <w:rFonts w:ascii="黑体" w:eastAsia="黑体" w:hAnsi="黑体"/>
          <w:b/>
          <w:bCs/>
          <w:color w:val="000000"/>
          <w:sz w:val="24"/>
        </w:rPr>
      </w:pPr>
      <w:r w:rsidRPr="00D651AC">
        <w:rPr>
          <w:rFonts w:ascii="黑体" w:eastAsia="黑体" w:hAnsi="黑体"/>
          <w:b/>
          <w:bCs/>
          <w:color w:val="000000"/>
          <w:sz w:val="24"/>
        </w:rPr>
        <w:t>粒子物理与原子核物理专业(070202)研究生培养方案</w:t>
      </w:r>
    </w:p>
    <w:p w:rsidR="00362E64" w:rsidRDefault="00362E64" w:rsidP="00D651AC">
      <w:pPr>
        <w:spacing w:line="480" w:lineRule="exact"/>
        <w:rPr>
          <w:b/>
          <w:bCs/>
          <w:color w:val="000000"/>
          <w:sz w:val="24"/>
          <w:lang w:eastAsia="zh-CN"/>
        </w:rPr>
      </w:pPr>
    </w:p>
    <w:p w:rsidR="00156395" w:rsidRPr="00D651AC" w:rsidRDefault="002978D5" w:rsidP="00D651AC">
      <w:pPr>
        <w:spacing w:line="480" w:lineRule="exact"/>
        <w:rPr>
          <w:b/>
          <w:bCs/>
          <w:color w:val="000000"/>
          <w:sz w:val="24"/>
        </w:rPr>
      </w:pPr>
      <w:r w:rsidRPr="00D651AC">
        <w:rPr>
          <w:rFonts w:hint="eastAsia"/>
          <w:b/>
          <w:bCs/>
          <w:color w:val="000000"/>
          <w:sz w:val="24"/>
          <w:lang w:eastAsia="zh-CN"/>
        </w:rPr>
        <w:t>一、</w:t>
      </w:r>
      <w:r w:rsidR="00156395" w:rsidRPr="00D651AC">
        <w:rPr>
          <w:b/>
          <w:bCs/>
          <w:color w:val="000000"/>
          <w:sz w:val="24"/>
        </w:rPr>
        <w:t>培养目标</w:t>
      </w:r>
    </w:p>
    <w:p w:rsidR="00156395" w:rsidRPr="00D651AC" w:rsidRDefault="00156395" w:rsidP="00D651AC">
      <w:pPr>
        <w:spacing w:line="480" w:lineRule="exact"/>
        <w:ind w:firstLineChars="200" w:firstLine="480"/>
        <w:rPr>
          <w:color w:val="000000"/>
          <w:sz w:val="24"/>
        </w:rPr>
      </w:pPr>
      <w:r w:rsidRPr="00D651AC">
        <w:rPr>
          <w:sz w:val="24"/>
        </w:rPr>
        <w:t>培养我国建设需要，热爱祖国，</w:t>
      </w:r>
      <w:r w:rsidRPr="00D651AC">
        <w:rPr>
          <w:rFonts w:hint="eastAsia"/>
          <w:sz w:val="24"/>
          <w:lang w:eastAsia="zh-CN"/>
        </w:rPr>
        <w:t>思想先进</w:t>
      </w:r>
      <w:r w:rsidRPr="00D651AC">
        <w:rPr>
          <w:sz w:val="24"/>
        </w:rPr>
        <w:t>，</w:t>
      </w:r>
      <w:r w:rsidRPr="00D651AC">
        <w:rPr>
          <w:rFonts w:hint="eastAsia"/>
          <w:sz w:val="24"/>
          <w:lang w:eastAsia="zh-CN"/>
        </w:rPr>
        <w:t>情操高尚，</w:t>
      </w:r>
      <w:r w:rsidRPr="00D651AC">
        <w:rPr>
          <w:sz w:val="24"/>
        </w:rPr>
        <w:t>品德</w:t>
      </w:r>
      <w:r w:rsidRPr="00D651AC">
        <w:rPr>
          <w:rFonts w:hint="eastAsia"/>
          <w:sz w:val="24"/>
          <w:lang w:eastAsia="zh-CN"/>
        </w:rPr>
        <w:t>优</w:t>
      </w:r>
      <w:r w:rsidRPr="00D651AC">
        <w:rPr>
          <w:sz w:val="24"/>
        </w:rPr>
        <w:t>良，具备严谨科学态度和良</w:t>
      </w:r>
      <w:r w:rsidRPr="00D651AC">
        <w:rPr>
          <w:rFonts w:hint="eastAsia"/>
          <w:sz w:val="24"/>
          <w:lang w:eastAsia="zh-CN"/>
        </w:rPr>
        <w:t>好</w:t>
      </w:r>
      <w:r w:rsidRPr="00D651AC">
        <w:rPr>
          <w:sz w:val="24"/>
        </w:rPr>
        <w:t>学风，</w:t>
      </w:r>
      <w:r w:rsidRPr="00D651AC">
        <w:rPr>
          <w:color w:val="000000"/>
          <w:sz w:val="24"/>
        </w:rPr>
        <w:t>适应面向二十一世纪的德、智、体全面发展的粒子物理与原子核物理学专业人才。</w:t>
      </w:r>
    </w:p>
    <w:p w:rsidR="00156395" w:rsidRPr="00D651AC" w:rsidRDefault="00156395" w:rsidP="00D651AC">
      <w:pPr>
        <w:spacing w:line="480" w:lineRule="exact"/>
        <w:ind w:left="420"/>
        <w:rPr>
          <w:color w:val="000000"/>
          <w:sz w:val="24"/>
        </w:rPr>
      </w:pPr>
      <w:r w:rsidRPr="00D651AC">
        <w:rPr>
          <w:color w:val="000000"/>
          <w:sz w:val="24"/>
        </w:rPr>
        <w:t>1</w:t>
      </w:r>
      <w:r w:rsidR="00D651AC">
        <w:rPr>
          <w:rFonts w:hint="eastAsia"/>
          <w:color w:val="000000"/>
          <w:sz w:val="24"/>
          <w:lang w:eastAsia="zh-CN"/>
        </w:rPr>
        <w:t>、</w:t>
      </w:r>
      <w:r w:rsidRPr="00D651AC">
        <w:rPr>
          <w:color w:val="000000"/>
          <w:sz w:val="24"/>
        </w:rPr>
        <w:t>硕士学位</w:t>
      </w:r>
    </w:p>
    <w:p w:rsidR="00156395" w:rsidRPr="00D651AC" w:rsidRDefault="00156395" w:rsidP="00D651AC">
      <w:pPr>
        <w:spacing w:line="480" w:lineRule="exact"/>
        <w:ind w:firstLine="359"/>
        <w:rPr>
          <w:sz w:val="24"/>
        </w:rPr>
      </w:pPr>
      <w:r w:rsidRPr="00D651AC">
        <w:rPr>
          <w:color w:val="0000FF"/>
          <w:sz w:val="24"/>
        </w:rPr>
        <w:t xml:space="preserve"> </w:t>
      </w:r>
      <w:r w:rsidRPr="00D651AC">
        <w:rPr>
          <w:sz w:val="24"/>
        </w:rPr>
        <w:t>硕士学位获得者应当具有比较扎实的粒子物理与原子核物理的理论基础和基本实验技能，了解当代粒子物理与原子核物理的现状和发展方向，较为熟练的掌握一门外国语，能够阅读本学科的外文资料，掌握从事科学研究的一些基</w:t>
      </w:r>
      <w:r w:rsidRPr="00D651AC">
        <w:rPr>
          <w:sz w:val="24"/>
        </w:rPr>
        <w:lastRenderedPageBreak/>
        <w:t>本技能及方法，基本能够独立从事与本学科相关的科学研究和教学工作。硕士学位论文应具有一定的创新性或应用前景。</w:t>
      </w:r>
    </w:p>
    <w:p w:rsidR="00156395" w:rsidRPr="00D651AC" w:rsidRDefault="00156395" w:rsidP="00D651AC">
      <w:pPr>
        <w:spacing w:line="480" w:lineRule="exact"/>
        <w:rPr>
          <w:color w:val="000000"/>
          <w:sz w:val="24"/>
        </w:rPr>
      </w:pPr>
    </w:p>
    <w:p w:rsidR="00156395" w:rsidRPr="00D651AC" w:rsidRDefault="00156395" w:rsidP="00D651AC">
      <w:pPr>
        <w:spacing w:line="480" w:lineRule="exact"/>
        <w:ind w:left="420"/>
        <w:rPr>
          <w:color w:val="000000"/>
          <w:sz w:val="24"/>
        </w:rPr>
      </w:pPr>
      <w:r w:rsidRPr="00D651AC">
        <w:rPr>
          <w:color w:val="000000"/>
          <w:sz w:val="24"/>
        </w:rPr>
        <w:t>2</w:t>
      </w:r>
      <w:r w:rsidR="00D651AC">
        <w:rPr>
          <w:rFonts w:hint="eastAsia"/>
          <w:color w:val="000000"/>
          <w:sz w:val="24"/>
          <w:lang w:eastAsia="zh-CN"/>
        </w:rPr>
        <w:t>、</w:t>
      </w:r>
      <w:r w:rsidRPr="00D651AC">
        <w:rPr>
          <w:color w:val="000000"/>
          <w:sz w:val="24"/>
        </w:rPr>
        <w:t>博士学位</w:t>
      </w:r>
    </w:p>
    <w:p w:rsidR="00156395" w:rsidRPr="00D651AC" w:rsidRDefault="00156395" w:rsidP="00D651AC">
      <w:pPr>
        <w:spacing w:line="480" w:lineRule="exact"/>
        <w:ind w:firstLine="435"/>
        <w:rPr>
          <w:sz w:val="24"/>
        </w:rPr>
      </w:pPr>
      <w:r w:rsidRPr="00D651AC">
        <w:rPr>
          <w:sz w:val="24"/>
        </w:rPr>
        <w:t>博士学位获得者应当系统掌握粒子物理学与原子核物理学的基本理论，具有宽广坚实的基础知识和基本实验操作技术，全面了解粒子物理与原子核物理的发展历史、现状以及发展方向，至少熟练的掌握一门外国语，能够熟练阅读与本学科相关的外文资料，具有一定的国际学术交流能力，能够独立从事与本学科有关的科学研究及教学工作。博士学位论文应具有比较重要的学术意义或应用价值，并具有一定的创新性。</w:t>
      </w:r>
    </w:p>
    <w:p w:rsidR="00156395" w:rsidRPr="00D651AC" w:rsidRDefault="00156395" w:rsidP="00D651AC">
      <w:pPr>
        <w:spacing w:line="480" w:lineRule="exact"/>
        <w:ind w:firstLine="435"/>
        <w:rPr>
          <w:color w:val="000000"/>
          <w:sz w:val="24"/>
        </w:rPr>
      </w:pPr>
    </w:p>
    <w:p w:rsidR="00156395" w:rsidRPr="00D651AC" w:rsidRDefault="002978D5" w:rsidP="00D651AC">
      <w:pPr>
        <w:spacing w:line="480" w:lineRule="exact"/>
        <w:rPr>
          <w:b/>
          <w:bCs/>
          <w:color w:val="000000"/>
          <w:sz w:val="24"/>
        </w:rPr>
      </w:pPr>
      <w:r w:rsidRPr="00D651AC">
        <w:rPr>
          <w:rFonts w:hint="eastAsia"/>
          <w:b/>
          <w:bCs/>
          <w:color w:val="000000"/>
          <w:sz w:val="24"/>
          <w:lang w:eastAsia="zh-CN"/>
        </w:rPr>
        <w:t>二、</w:t>
      </w:r>
      <w:r w:rsidR="00156395" w:rsidRPr="00D651AC">
        <w:rPr>
          <w:b/>
          <w:bCs/>
          <w:color w:val="000000"/>
          <w:sz w:val="24"/>
        </w:rPr>
        <w:t>研究方向</w:t>
      </w:r>
    </w:p>
    <w:p w:rsidR="00156395" w:rsidRPr="00D651AC" w:rsidRDefault="00156395" w:rsidP="00D651AC">
      <w:pPr>
        <w:spacing w:line="480" w:lineRule="exact"/>
        <w:ind w:firstLine="420"/>
        <w:rPr>
          <w:color w:val="000000"/>
          <w:sz w:val="24"/>
        </w:rPr>
      </w:pPr>
      <w:r w:rsidRPr="00D651AC">
        <w:rPr>
          <w:color w:val="000000"/>
          <w:sz w:val="24"/>
        </w:rPr>
        <w:t>本学科主要研究方向：</w:t>
      </w:r>
    </w:p>
    <w:p w:rsidR="005600B7" w:rsidRPr="00D651AC" w:rsidRDefault="00156395" w:rsidP="00D651AC">
      <w:pPr>
        <w:spacing w:line="480" w:lineRule="exact"/>
        <w:ind w:firstLine="420"/>
        <w:rPr>
          <w:color w:val="000000"/>
          <w:sz w:val="24"/>
          <w:lang w:eastAsia="zh-CN"/>
        </w:rPr>
      </w:pPr>
      <w:r w:rsidRPr="00D651AC">
        <w:rPr>
          <w:color w:val="000000"/>
          <w:sz w:val="24"/>
        </w:rPr>
        <w:t>01</w:t>
      </w:r>
      <w:r w:rsidRPr="00D651AC">
        <w:rPr>
          <w:color w:val="000000"/>
          <w:sz w:val="24"/>
        </w:rPr>
        <w:t>不稳定核及超重核研究；</w:t>
      </w:r>
    </w:p>
    <w:p w:rsidR="005600B7" w:rsidRPr="00D651AC" w:rsidRDefault="00156395" w:rsidP="00D651AC">
      <w:pPr>
        <w:spacing w:line="480" w:lineRule="exact"/>
        <w:ind w:firstLine="420"/>
        <w:rPr>
          <w:color w:val="000000"/>
          <w:sz w:val="24"/>
          <w:lang w:eastAsia="zh-CN"/>
        </w:rPr>
      </w:pPr>
      <w:r w:rsidRPr="00D651AC">
        <w:rPr>
          <w:color w:val="000000"/>
          <w:sz w:val="24"/>
        </w:rPr>
        <w:t>02</w:t>
      </w:r>
      <w:r w:rsidRPr="00D651AC">
        <w:rPr>
          <w:color w:val="000000"/>
          <w:sz w:val="24"/>
        </w:rPr>
        <w:t>相对论多体理论研究</w:t>
      </w:r>
    </w:p>
    <w:p w:rsidR="00156395" w:rsidRPr="00D651AC" w:rsidRDefault="00156395" w:rsidP="00D651AC">
      <w:pPr>
        <w:spacing w:line="480" w:lineRule="exact"/>
        <w:ind w:firstLine="420"/>
        <w:rPr>
          <w:color w:val="000000"/>
          <w:sz w:val="24"/>
        </w:rPr>
      </w:pPr>
      <w:r w:rsidRPr="00D651AC">
        <w:rPr>
          <w:color w:val="000000"/>
          <w:sz w:val="24"/>
        </w:rPr>
        <w:t>03</w:t>
      </w:r>
      <w:r w:rsidRPr="00D651AC">
        <w:rPr>
          <w:color w:val="000000"/>
          <w:sz w:val="24"/>
        </w:rPr>
        <w:t>中能核反应研究</w:t>
      </w:r>
    </w:p>
    <w:p w:rsidR="0054137B" w:rsidRPr="00D651AC" w:rsidRDefault="0054137B" w:rsidP="00D651AC">
      <w:pPr>
        <w:spacing w:line="480" w:lineRule="exact"/>
        <w:ind w:firstLine="420"/>
        <w:rPr>
          <w:color w:val="000000"/>
          <w:sz w:val="24"/>
          <w:lang w:eastAsia="zh-CN"/>
        </w:rPr>
      </w:pPr>
      <w:r w:rsidRPr="00D651AC">
        <w:rPr>
          <w:color w:val="000000"/>
          <w:sz w:val="24"/>
        </w:rPr>
        <w:t>04</w:t>
      </w:r>
      <w:r w:rsidRPr="00D651AC">
        <w:rPr>
          <w:color w:val="000000"/>
          <w:sz w:val="24"/>
        </w:rPr>
        <w:t>穆斯堡尔谱学</w:t>
      </w:r>
    </w:p>
    <w:p w:rsidR="0054137B" w:rsidRPr="00D651AC" w:rsidRDefault="0054137B" w:rsidP="00D651AC">
      <w:pPr>
        <w:spacing w:line="480" w:lineRule="exact"/>
        <w:ind w:firstLine="420"/>
        <w:rPr>
          <w:color w:val="000000"/>
          <w:sz w:val="24"/>
        </w:rPr>
      </w:pPr>
      <w:r w:rsidRPr="00D651AC">
        <w:rPr>
          <w:color w:val="000000"/>
          <w:sz w:val="24"/>
        </w:rPr>
        <w:t>05</w:t>
      </w:r>
      <w:proofErr w:type="gramStart"/>
      <w:r w:rsidRPr="00D651AC">
        <w:rPr>
          <w:color w:val="000000"/>
          <w:sz w:val="24"/>
        </w:rPr>
        <w:t>核分析</w:t>
      </w:r>
      <w:proofErr w:type="gramEnd"/>
      <w:r w:rsidRPr="00D651AC">
        <w:rPr>
          <w:rFonts w:hint="eastAsia"/>
          <w:sz w:val="24"/>
          <w:lang w:eastAsia="zh-CN"/>
        </w:rPr>
        <w:t>与核技术</w:t>
      </w:r>
    </w:p>
    <w:p w:rsidR="00156395" w:rsidRDefault="00156395" w:rsidP="00D651AC">
      <w:pPr>
        <w:spacing w:line="480" w:lineRule="exact"/>
        <w:ind w:firstLine="420"/>
        <w:rPr>
          <w:color w:val="000000"/>
          <w:sz w:val="24"/>
          <w:lang w:eastAsia="zh-CN"/>
        </w:rPr>
      </w:pPr>
      <w:r w:rsidRPr="00D651AC">
        <w:rPr>
          <w:color w:val="000000"/>
          <w:sz w:val="24"/>
        </w:rPr>
        <w:t>06</w:t>
      </w:r>
      <w:r w:rsidRPr="00D651AC">
        <w:rPr>
          <w:color w:val="000000"/>
          <w:sz w:val="24"/>
        </w:rPr>
        <w:t>强子对撞机和正负电子对撞机实验研究</w:t>
      </w:r>
    </w:p>
    <w:p w:rsidR="000F087D" w:rsidRPr="00D651AC" w:rsidRDefault="000F087D" w:rsidP="000F087D">
      <w:pPr>
        <w:spacing w:line="480" w:lineRule="exact"/>
        <w:ind w:firstLine="420"/>
        <w:rPr>
          <w:color w:val="000000"/>
          <w:sz w:val="24"/>
          <w:lang w:eastAsia="zh-CN"/>
        </w:rPr>
      </w:pPr>
      <w:r>
        <w:rPr>
          <w:rFonts w:hint="eastAsia"/>
          <w:color w:val="000000"/>
          <w:sz w:val="24"/>
          <w:lang w:eastAsia="zh-CN"/>
        </w:rPr>
        <w:t xml:space="preserve">07 </w:t>
      </w:r>
      <w:r>
        <w:rPr>
          <w:rFonts w:hint="eastAsia"/>
          <w:color w:val="000000"/>
          <w:sz w:val="24"/>
          <w:lang w:eastAsia="zh-CN"/>
        </w:rPr>
        <w:t>新型粒子探测器及探测技术</w:t>
      </w:r>
    </w:p>
    <w:p w:rsidR="000F087D" w:rsidRPr="000F087D" w:rsidRDefault="000F087D" w:rsidP="00D651AC">
      <w:pPr>
        <w:spacing w:line="480" w:lineRule="exact"/>
        <w:ind w:firstLine="420"/>
        <w:rPr>
          <w:color w:val="000000"/>
          <w:sz w:val="24"/>
          <w:lang w:eastAsia="zh-CN"/>
        </w:rPr>
      </w:pPr>
    </w:p>
    <w:p w:rsidR="00156395" w:rsidRPr="00D651AC" w:rsidRDefault="00156395" w:rsidP="00D651AC">
      <w:pPr>
        <w:spacing w:line="480" w:lineRule="exact"/>
        <w:ind w:left="420" w:firstLine="420"/>
        <w:rPr>
          <w:color w:val="000000"/>
          <w:sz w:val="24"/>
        </w:rPr>
      </w:pPr>
    </w:p>
    <w:p w:rsidR="00156395" w:rsidRPr="00D651AC" w:rsidRDefault="00EC31D7" w:rsidP="00D651AC">
      <w:pPr>
        <w:spacing w:line="480" w:lineRule="exact"/>
        <w:rPr>
          <w:b/>
          <w:bCs/>
          <w:color w:val="000000"/>
          <w:sz w:val="24"/>
        </w:rPr>
      </w:pPr>
      <w:r w:rsidRPr="00D651AC">
        <w:rPr>
          <w:rFonts w:hint="eastAsia"/>
          <w:b/>
          <w:bCs/>
          <w:color w:val="000000"/>
          <w:sz w:val="24"/>
          <w:lang w:eastAsia="zh-CN"/>
        </w:rPr>
        <w:t>三、</w:t>
      </w:r>
      <w:r w:rsidR="00156395" w:rsidRPr="00D651AC">
        <w:rPr>
          <w:b/>
          <w:bCs/>
          <w:color w:val="000000"/>
          <w:sz w:val="24"/>
        </w:rPr>
        <w:t>招生对象</w:t>
      </w:r>
    </w:p>
    <w:p w:rsidR="00156395" w:rsidRPr="00D651AC" w:rsidRDefault="00156395" w:rsidP="00D651AC">
      <w:pPr>
        <w:spacing w:line="480" w:lineRule="exact"/>
        <w:rPr>
          <w:color w:val="000000"/>
          <w:sz w:val="24"/>
        </w:rPr>
      </w:pPr>
      <w:r w:rsidRPr="00D651AC">
        <w:rPr>
          <w:color w:val="000000"/>
          <w:sz w:val="24"/>
        </w:rPr>
        <w:t xml:space="preserve">   1</w:t>
      </w:r>
      <w:r w:rsidR="00D651AC">
        <w:rPr>
          <w:rFonts w:hint="eastAsia"/>
          <w:color w:val="000000"/>
          <w:sz w:val="24"/>
          <w:lang w:eastAsia="zh-CN"/>
        </w:rPr>
        <w:t>、</w:t>
      </w:r>
      <w:r w:rsidRPr="00D651AC">
        <w:rPr>
          <w:color w:val="000000"/>
          <w:sz w:val="24"/>
        </w:rPr>
        <w:t>硕士研究生：</w:t>
      </w:r>
    </w:p>
    <w:p w:rsidR="00156395" w:rsidRPr="00D651AC" w:rsidRDefault="00156395" w:rsidP="00D651AC">
      <w:pPr>
        <w:spacing w:line="480" w:lineRule="exact"/>
        <w:rPr>
          <w:color w:val="000000"/>
          <w:sz w:val="24"/>
        </w:rPr>
      </w:pPr>
      <w:r w:rsidRPr="00D651AC">
        <w:rPr>
          <w:color w:val="000000"/>
          <w:sz w:val="24"/>
        </w:rPr>
        <w:t xml:space="preserve">       </w:t>
      </w:r>
      <w:r w:rsidR="005600B7" w:rsidRPr="00D651AC">
        <w:rPr>
          <w:rFonts w:hint="eastAsia"/>
          <w:color w:val="000000"/>
          <w:sz w:val="24"/>
        </w:rPr>
        <w:t>符合报名</w:t>
      </w:r>
      <w:r w:rsidRPr="00D651AC">
        <w:rPr>
          <w:color w:val="000000"/>
          <w:sz w:val="24"/>
        </w:rPr>
        <w:t>资格</w:t>
      </w:r>
      <w:r w:rsidR="005600B7" w:rsidRPr="00D651AC">
        <w:rPr>
          <w:rFonts w:hint="eastAsia"/>
          <w:color w:val="000000"/>
          <w:sz w:val="24"/>
          <w:lang w:eastAsia="zh-CN"/>
        </w:rPr>
        <w:t>，</w:t>
      </w:r>
      <w:r w:rsidRPr="00D651AC">
        <w:rPr>
          <w:color w:val="000000"/>
          <w:sz w:val="24"/>
        </w:rPr>
        <w:t>参加全国硕士研究生统一考试合格，再经复试合格者</w:t>
      </w:r>
    </w:p>
    <w:p w:rsidR="00156395" w:rsidRPr="00D651AC" w:rsidRDefault="00156395" w:rsidP="00D651AC">
      <w:pPr>
        <w:spacing w:line="480" w:lineRule="exact"/>
        <w:rPr>
          <w:color w:val="000000"/>
          <w:sz w:val="24"/>
        </w:rPr>
      </w:pPr>
      <w:r w:rsidRPr="00D651AC">
        <w:rPr>
          <w:color w:val="000000"/>
          <w:sz w:val="24"/>
        </w:rPr>
        <w:t xml:space="preserve">   2</w:t>
      </w:r>
      <w:r w:rsidR="00D651AC">
        <w:rPr>
          <w:rFonts w:hint="eastAsia"/>
          <w:color w:val="000000"/>
          <w:sz w:val="24"/>
          <w:lang w:eastAsia="zh-CN"/>
        </w:rPr>
        <w:t>、</w:t>
      </w:r>
      <w:r w:rsidRPr="00D651AC">
        <w:rPr>
          <w:color w:val="000000"/>
          <w:sz w:val="24"/>
        </w:rPr>
        <w:t>硕－博士连读：</w:t>
      </w:r>
    </w:p>
    <w:p w:rsidR="00156395" w:rsidRPr="00D651AC" w:rsidRDefault="00156395" w:rsidP="00D651AC">
      <w:pPr>
        <w:spacing w:line="480" w:lineRule="exact"/>
        <w:rPr>
          <w:color w:val="000000"/>
          <w:sz w:val="24"/>
        </w:rPr>
      </w:pPr>
      <w:r w:rsidRPr="00D651AC">
        <w:rPr>
          <w:color w:val="000000"/>
          <w:sz w:val="24"/>
        </w:rPr>
        <w:t xml:space="preserve">       </w:t>
      </w:r>
      <w:r w:rsidRPr="00D651AC">
        <w:rPr>
          <w:color w:val="000000"/>
          <w:sz w:val="24"/>
        </w:rPr>
        <w:t>大学本科毕业生，参加全国硕士研究生统一考试，笔试和面试均合格者</w:t>
      </w:r>
      <w:r w:rsidR="00EC31D7" w:rsidRPr="00D651AC">
        <w:rPr>
          <w:rFonts w:hint="eastAsia"/>
          <w:color w:val="000000"/>
          <w:sz w:val="24"/>
          <w:lang w:eastAsia="zh-CN"/>
        </w:rPr>
        <w:t>。</w:t>
      </w:r>
      <w:r w:rsidRPr="00D651AC">
        <w:rPr>
          <w:color w:val="000000"/>
          <w:sz w:val="24"/>
        </w:rPr>
        <w:t>人学后前二年完成基础课及学位课程，享受硕士生待遇</w:t>
      </w:r>
      <w:r w:rsidR="00EC31D7" w:rsidRPr="00D651AC">
        <w:rPr>
          <w:rFonts w:hint="eastAsia"/>
          <w:color w:val="000000"/>
          <w:sz w:val="24"/>
          <w:lang w:eastAsia="zh-CN"/>
        </w:rPr>
        <w:t>。</w:t>
      </w:r>
      <w:r w:rsidRPr="00D651AC">
        <w:rPr>
          <w:color w:val="000000"/>
          <w:sz w:val="24"/>
        </w:rPr>
        <w:t>在</w:t>
      </w:r>
      <w:proofErr w:type="gramStart"/>
      <w:r w:rsidRPr="00D651AC">
        <w:rPr>
          <w:color w:val="000000"/>
          <w:sz w:val="24"/>
        </w:rPr>
        <w:t>第三学</w:t>
      </w:r>
      <w:proofErr w:type="gramEnd"/>
      <w:r w:rsidRPr="00D651AC">
        <w:rPr>
          <w:color w:val="000000"/>
          <w:sz w:val="24"/>
        </w:rPr>
        <w:t>期末进行中期考核，中期考核优秀者经物理</w:t>
      </w:r>
      <w:r w:rsidRPr="00D651AC">
        <w:rPr>
          <w:sz w:val="24"/>
        </w:rPr>
        <w:t>学院</w:t>
      </w:r>
      <w:r w:rsidRPr="00D651AC">
        <w:rPr>
          <w:color w:val="000000"/>
          <w:sz w:val="24"/>
        </w:rPr>
        <w:t>推荐</w:t>
      </w:r>
      <w:r w:rsidRPr="00D651AC">
        <w:rPr>
          <w:sz w:val="24"/>
        </w:rPr>
        <w:t>，</w:t>
      </w:r>
      <w:r w:rsidRPr="00D651AC">
        <w:rPr>
          <w:color w:val="000000"/>
          <w:sz w:val="24"/>
        </w:rPr>
        <w:t>校研究生院批准</w:t>
      </w:r>
      <w:r w:rsidR="00EC31D7" w:rsidRPr="00D651AC">
        <w:rPr>
          <w:rFonts w:hint="eastAsia"/>
          <w:color w:val="000000"/>
          <w:sz w:val="24"/>
          <w:lang w:eastAsia="zh-CN"/>
        </w:rPr>
        <w:t>，</w:t>
      </w:r>
      <w:r w:rsidRPr="00D651AC">
        <w:rPr>
          <w:color w:val="000000"/>
          <w:sz w:val="24"/>
        </w:rPr>
        <w:t>直接转为博士生并享</w:t>
      </w:r>
      <w:r w:rsidRPr="00D651AC">
        <w:rPr>
          <w:color w:val="000000"/>
          <w:sz w:val="24"/>
        </w:rPr>
        <w:lastRenderedPageBreak/>
        <w:t>受博士生待遇</w:t>
      </w:r>
      <w:r w:rsidR="00EC31D7" w:rsidRPr="00D651AC">
        <w:rPr>
          <w:rFonts w:hint="eastAsia"/>
          <w:color w:val="000000"/>
          <w:sz w:val="24"/>
          <w:lang w:eastAsia="zh-CN"/>
        </w:rPr>
        <w:t>；</w:t>
      </w:r>
      <w:r w:rsidRPr="00D651AC">
        <w:rPr>
          <w:color w:val="000000"/>
          <w:sz w:val="24"/>
        </w:rPr>
        <w:t>中期考核合格者按硕士生规格培养。</w:t>
      </w:r>
    </w:p>
    <w:p w:rsidR="00156395" w:rsidRPr="00D651AC" w:rsidRDefault="00156395" w:rsidP="00D651AC">
      <w:pPr>
        <w:spacing w:line="480" w:lineRule="exact"/>
        <w:rPr>
          <w:color w:val="000000"/>
          <w:sz w:val="24"/>
        </w:rPr>
      </w:pPr>
      <w:r w:rsidRPr="00D651AC">
        <w:rPr>
          <w:color w:val="000000"/>
          <w:sz w:val="24"/>
        </w:rPr>
        <w:t xml:space="preserve">   3</w:t>
      </w:r>
      <w:r w:rsidR="00D651AC">
        <w:rPr>
          <w:rFonts w:hint="eastAsia"/>
          <w:color w:val="000000"/>
          <w:sz w:val="24"/>
          <w:lang w:eastAsia="zh-CN"/>
        </w:rPr>
        <w:t>、</w:t>
      </w:r>
      <w:r w:rsidRPr="00D651AC">
        <w:rPr>
          <w:color w:val="000000"/>
          <w:sz w:val="24"/>
        </w:rPr>
        <w:t>博士研究生：</w:t>
      </w:r>
    </w:p>
    <w:p w:rsidR="00615D04" w:rsidRPr="00FF6FD3" w:rsidRDefault="00156395" w:rsidP="00615D04">
      <w:pPr>
        <w:spacing w:line="480" w:lineRule="exact"/>
        <w:ind w:firstLine="420"/>
        <w:rPr>
          <w:color w:val="000000"/>
          <w:sz w:val="24"/>
        </w:rPr>
      </w:pPr>
      <w:r w:rsidRPr="00D651AC">
        <w:rPr>
          <w:color w:val="000000"/>
          <w:sz w:val="24"/>
        </w:rPr>
        <w:t>已获硕士学位的在职人员，应届硕士毕业生，</w:t>
      </w:r>
      <w:r w:rsidR="00615D04" w:rsidRPr="00FF6FD3">
        <w:rPr>
          <w:rFonts w:hint="eastAsia"/>
          <w:color w:val="000000"/>
          <w:sz w:val="24"/>
        </w:rPr>
        <w:t>经</w:t>
      </w:r>
      <w:r w:rsidR="00615D04">
        <w:rPr>
          <w:rFonts w:hint="eastAsia"/>
          <w:color w:val="000000"/>
          <w:sz w:val="24"/>
        </w:rPr>
        <w:t>“申请</w:t>
      </w:r>
      <w:r w:rsidR="00615D04">
        <w:rPr>
          <w:rFonts w:hint="eastAsia"/>
          <w:color w:val="000000"/>
          <w:sz w:val="24"/>
        </w:rPr>
        <w:t>-</w:t>
      </w:r>
      <w:r w:rsidR="00615D04">
        <w:rPr>
          <w:rFonts w:hint="eastAsia"/>
          <w:color w:val="000000"/>
          <w:sz w:val="24"/>
        </w:rPr>
        <w:t>考核制”</w:t>
      </w:r>
      <w:r w:rsidR="00615D04" w:rsidRPr="00FF6FD3">
        <w:rPr>
          <w:rFonts w:hint="eastAsia"/>
          <w:color w:val="000000"/>
          <w:sz w:val="24"/>
        </w:rPr>
        <w:t>博士生入学考试</w:t>
      </w:r>
      <w:r w:rsidR="00615D04">
        <w:rPr>
          <w:rFonts w:hint="eastAsia"/>
          <w:color w:val="000000"/>
          <w:sz w:val="24"/>
        </w:rPr>
        <w:t>（</w:t>
      </w:r>
      <w:r w:rsidR="00615D04" w:rsidRPr="00FF6FD3">
        <w:rPr>
          <w:rFonts w:hint="eastAsia"/>
          <w:color w:val="000000"/>
          <w:sz w:val="24"/>
        </w:rPr>
        <w:t>笔试和面试</w:t>
      </w:r>
      <w:r w:rsidR="00615D04">
        <w:rPr>
          <w:rFonts w:hint="eastAsia"/>
          <w:color w:val="000000"/>
          <w:sz w:val="24"/>
        </w:rPr>
        <w:t>）</w:t>
      </w:r>
      <w:r w:rsidR="00615D04" w:rsidRPr="00FF6FD3">
        <w:rPr>
          <w:rFonts w:hint="eastAsia"/>
          <w:color w:val="000000"/>
          <w:sz w:val="24"/>
        </w:rPr>
        <w:t>均合格者。</w:t>
      </w:r>
    </w:p>
    <w:p w:rsidR="00156395" w:rsidRPr="00D651AC" w:rsidRDefault="00156395" w:rsidP="00D651AC">
      <w:pPr>
        <w:spacing w:line="480" w:lineRule="exact"/>
        <w:ind w:firstLine="420"/>
        <w:rPr>
          <w:color w:val="000000"/>
          <w:sz w:val="24"/>
        </w:rPr>
      </w:pPr>
    </w:p>
    <w:p w:rsidR="00156395" w:rsidRPr="00D651AC" w:rsidRDefault="00EC31D7" w:rsidP="00D651AC">
      <w:pPr>
        <w:spacing w:line="480" w:lineRule="exact"/>
        <w:rPr>
          <w:b/>
          <w:bCs/>
          <w:color w:val="000000"/>
          <w:sz w:val="24"/>
        </w:rPr>
      </w:pPr>
      <w:r w:rsidRPr="00D651AC">
        <w:rPr>
          <w:rFonts w:hint="eastAsia"/>
          <w:b/>
          <w:bCs/>
          <w:color w:val="000000"/>
          <w:sz w:val="24"/>
          <w:lang w:eastAsia="zh-CN"/>
        </w:rPr>
        <w:t>四、</w:t>
      </w:r>
      <w:r w:rsidR="00156395" w:rsidRPr="00D651AC">
        <w:rPr>
          <w:b/>
          <w:bCs/>
          <w:color w:val="000000"/>
          <w:sz w:val="24"/>
        </w:rPr>
        <w:t>学习年限</w:t>
      </w:r>
    </w:p>
    <w:p w:rsidR="00156395" w:rsidRPr="00D651AC" w:rsidRDefault="00156395" w:rsidP="00D651AC">
      <w:pPr>
        <w:spacing w:line="480" w:lineRule="exact"/>
        <w:ind w:left="420"/>
        <w:rPr>
          <w:color w:val="000000"/>
          <w:sz w:val="24"/>
        </w:rPr>
      </w:pPr>
      <w:r w:rsidRPr="00D651AC">
        <w:rPr>
          <w:color w:val="000000"/>
          <w:sz w:val="24"/>
        </w:rPr>
        <w:t>硕士研究生：</w:t>
      </w:r>
      <w:r w:rsidR="00B61487" w:rsidRPr="00D651AC">
        <w:rPr>
          <w:rFonts w:hint="eastAsia"/>
          <w:sz w:val="24"/>
          <w:lang w:eastAsia="zh-CN"/>
        </w:rPr>
        <w:t>三</w:t>
      </w:r>
      <w:r w:rsidRPr="00D651AC">
        <w:rPr>
          <w:sz w:val="24"/>
        </w:rPr>
        <w:t>年</w:t>
      </w:r>
    </w:p>
    <w:p w:rsidR="00156395" w:rsidRPr="00D651AC" w:rsidRDefault="00156395" w:rsidP="00D651AC">
      <w:pPr>
        <w:spacing w:line="480" w:lineRule="exact"/>
        <w:ind w:left="420"/>
        <w:rPr>
          <w:color w:val="000000"/>
          <w:sz w:val="24"/>
        </w:rPr>
      </w:pPr>
      <w:r w:rsidRPr="00D651AC">
        <w:rPr>
          <w:color w:val="000000"/>
          <w:sz w:val="24"/>
        </w:rPr>
        <w:t>提前攻博研究生：五年</w:t>
      </w:r>
    </w:p>
    <w:p w:rsidR="00156395" w:rsidRPr="00D651AC" w:rsidRDefault="00156395" w:rsidP="00D651AC">
      <w:pPr>
        <w:spacing w:line="480" w:lineRule="exact"/>
        <w:ind w:left="420"/>
        <w:rPr>
          <w:color w:val="000000"/>
          <w:sz w:val="24"/>
        </w:rPr>
      </w:pPr>
      <w:r w:rsidRPr="00D651AC">
        <w:rPr>
          <w:color w:val="000000"/>
          <w:sz w:val="24"/>
        </w:rPr>
        <w:t>博士研究生：基本学制三年</w:t>
      </w:r>
    </w:p>
    <w:p w:rsidR="00156395" w:rsidRPr="00D651AC" w:rsidRDefault="00156395" w:rsidP="00D651AC">
      <w:pPr>
        <w:spacing w:line="480" w:lineRule="exact"/>
        <w:ind w:left="420"/>
        <w:rPr>
          <w:color w:val="000000"/>
          <w:sz w:val="24"/>
        </w:rPr>
      </w:pPr>
    </w:p>
    <w:p w:rsidR="00156395" w:rsidRPr="00D651AC" w:rsidRDefault="00EC31D7" w:rsidP="00D651AC">
      <w:pPr>
        <w:spacing w:line="480" w:lineRule="exact"/>
        <w:rPr>
          <w:b/>
          <w:bCs/>
          <w:color w:val="000000"/>
          <w:sz w:val="24"/>
        </w:rPr>
      </w:pPr>
      <w:r w:rsidRPr="00D651AC">
        <w:rPr>
          <w:rFonts w:hint="eastAsia"/>
          <w:b/>
          <w:bCs/>
          <w:color w:val="000000"/>
          <w:sz w:val="24"/>
          <w:lang w:eastAsia="zh-CN"/>
        </w:rPr>
        <w:t>五、</w:t>
      </w:r>
      <w:r w:rsidR="00156395" w:rsidRPr="00D651AC">
        <w:rPr>
          <w:b/>
          <w:bCs/>
          <w:color w:val="000000"/>
          <w:sz w:val="24"/>
        </w:rPr>
        <w:t>课程设置</w:t>
      </w:r>
    </w:p>
    <w:p w:rsidR="00156395" w:rsidRPr="00D651AC" w:rsidRDefault="00156395" w:rsidP="00D651AC">
      <w:pPr>
        <w:spacing w:line="480" w:lineRule="exact"/>
        <w:ind w:left="420"/>
        <w:rPr>
          <w:color w:val="000000"/>
          <w:sz w:val="24"/>
        </w:rPr>
      </w:pPr>
      <w:r w:rsidRPr="00D651AC">
        <w:rPr>
          <w:color w:val="000000"/>
          <w:sz w:val="24"/>
        </w:rPr>
        <w:t>硕士阶段</w:t>
      </w:r>
    </w:p>
    <w:p w:rsidR="00FE15F0" w:rsidRPr="00D651AC" w:rsidRDefault="00FE15F0" w:rsidP="00D651AC">
      <w:pPr>
        <w:spacing w:line="480" w:lineRule="exact"/>
        <w:jc w:val="center"/>
        <w:rPr>
          <w:sz w:val="24"/>
        </w:rPr>
      </w:pPr>
      <w:r w:rsidRPr="00D651AC">
        <w:rPr>
          <w:b/>
          <w:bCs/>
          <w:sz w:val="24"/>
        </w:rPr>
        <w:t>A</w:t>
      </w:r>
      <w:r w:rsidRPr="00D651AC">
        <w:rPr>
          <w:rFonts w:cs="宋体" w:hint="eastAsia"/>
          <w:b/>
          <w:bCs/>
          <w:sz w:val="24"/>
        </w:rPr>
        <w:t>类</w:t>
      </w:r>
      <w:r w:rsidRPr="00D651AC">
        <w:rPr>
          <w:rFonts w:cs="宋体" w:hint="eastAsia"/>
          <w:sz w:val="24"/>
        </w:rPr>
        <w:t>：</w:t>
      </w:r>
      <w:r w:rsidRPr="00D651AC">
        <w:rPr>
          <w:rFonts w:ascii="宋体" w:hAnsi="宋体" w:cs="宋体" w:hint="eastAsia"/>
          <w:sz w:val="24"/>
        </w:rPr>
        <w:t>（中国特色社会主义理论与实践和</w:t>
      </w:r>
      <w:r w:rsidR="00CC51A7">
        <w:rPr>
          <w:rFonts w:ascii="宋体" w:hAnsi="宋体" w:cs="宋体" w:hint="eastAsia"/>
          <w:sz w:val="24"/>
          <w:lang w:eastAsia="zh-CN"/>
        </w:rPr>
        <w:t>硕士生英语</w:t>
      </w:r>
      <w:r w:rsidRPr="00D651AC">
        <w:rPr>
          <w:rFonts w:ascii="宋体" w:hAnsi="宋体" w:cs="宋体" w:hint="eastAsia"/>
          <w:sz w:val="24"/>
        </w:rPr>
        <w:t>必选，其他三门任选一门）</w:t>
      </w:r>
    </w:p>
    <w:p w:rsidR="00FE15F0" w:rsidRPr="00D651AC" w:rsidRDefault="00FE15F0" w:rsidP="00D651AC">
      <w:pPr>
        <w:spacing w:line="480" w:lineRule="exact"/>
        <w:ind w:firstLineChars="800" w:firstLine="1920"/>
        <w:rPr>
          <w:rFonts w:ascii="宋体"/>
          <w:sz w:val="24"/>
        </w:rPr>
      </w:pPr>
      <w:r w:rsidRPr="00D651AC">
        <w:rPr>
          <w:rFonts w:ascii="宋体" w:hAnsi="宋体" w:cs="宋体" w:hint="eastAsia"/>
          <w:sz w:val="24"/>
        </w:rPr>
        <w:t xml:space="preserve">中国特色社会主义理论与实践研究  </w:t>
      </w:r>
      <w:r w:rsidRPr="00D651AC">
        <w:rPr>
          <w:rFonts w:ascii="宋体" w:hint="eastAsia"/>
          <w:sz w:val="24"/>
        </w:rPr>
        <w:t xml:space="preserve">    </w:t>
      </w:r>
      <w:r w:rsidRPr="00D651AC">
        <w:rPr>
          <w:rFonts w:ascii="宋体" w:hAnsi="宋体" w:cs="宋体" w:hint="eastAsia"/>
          <w:sz w:val="24"/>
        </w:rPr>
        <w:t>（2学分）</w:t>
      </w:r>
    </w:p>
    <w:p w:rsidR="00FE15F0" w:rsidRPr="00D651AC" w:rsidRDefault="00FE15F0" w:rsidP="00D651AC">
      <w:pPr>
        <w:spacing w:line="480" w:lineRule="exact"/>
        <w:ind w:firstLineChars="800" w:firstLine="1920"/>
        <w:rPr>
          <w:rFonts w:ascii="宋体"/>
          <w:sz w:val="24"/>
        </w:rPr>
      </w:pPr>
      <w:r w:rsidRPr="00D651AC">
        <w:rPr>
          <w:rFonts w:ascii="宋体" w:hAnsi="宋体" w:cs="宋体" w:hint="eastAsia"/>
          <w:sz w:val="24"/>
        </w:rPr>
        <w:t>自然辩证法概论</w:t>
      </w:r>
      <w:r w:rsidRPr="00D651AC">
        <w:rPr>
          <w:rFonts w:ascii="宋体" w:hint="eastAsia"/>
          <w:sz w:val="24"/>
        </w:rPr>
        <w:tab/>
      </w:r>
      <w:r w:rsidRPr="00D651AC">
        <w:rPr>
          <w:rFonts w:ascii="宋体" w:hint="eastAsia"/>
          <w:sz w:val="24"/>
        </w:rPr>
        <w:tab/>
      </w:r>
      <w:r w:rsidRPr="00D651AC">
        <w:rPr>
          <w:rFonts w:ascii="宋体" w:hint="eastAsia"/>
          <w:sz w:val="24"/>
        </w:rPr>
        <w:tab/>
      </w:r>
      <w:r w:rsidRPr="00D651AC">
        <w:rPr>
          <w:rFonts w:ascii="宋体" w:hint="eastAsia"/>
          <w:sz w:val="24"/>
        </w:rPr>
        <w:tab/>
      </w:r>
      <w:r w:rsidRPr="00D651AC">
        <w:rPr>
          <w:rFonts w:ascii="宋体" w:hint="eastAsia"/>
          <w:sz w:val="24"/>
        </w:rPr>
        <w:tab/>
      </w:r>
      <w:r w:rsidR="00E22516">
        <w:rPr>
          <w:rFonts w:ascii="宋体" w:hint="eastAsia"/>
          <w:sz w:val="24"/>
          <w:lang w:eastAsia="zh-CN"/>
        </w:rPr>
        <w:t xml:space="preserve">    </w:t>
      </w:r>
      <w:r w:rsidRPr="00D651AC">
        <w:rPr>
          <w:rFonts w:ascii="宋体" w:hint="eastAsia"/>
          <w:sz w:val="24"/>
        </w:rPr>
        <w:tab/>
      </w:r>
      <w:r w:rsidRPr="00D651AC">
        <w:rPr>
          <w:rFonts w:ascii="宋体" w:hAnsi="宋体" w:cs="宋体" w:hint="eastAsia"/>
          <w:sz w:val="24"/>
        </w:rPr>
        <w:t>（1学分）</w:t>
      </w:r>
    </w:p>
    <w:p w:rsidR="00FE15F0" w:rsidRPr="00D651AC" w:rsidRDefault="00FE15F0" w:rsidP="00D651AC">
      <w:pPr>
        <w:spacing w:line="480" w:lineRule="exact"/>
        <w:ind w:firstLineChars="800" w:firstLine="1920"/>
        <w:rPr>
          <w:rFonts w:ascii="宋体"/>
          <w:sz w:val="24"/>
        </w:rPr>
      </w:pPr>
      <w:r w:rsidRPr="00D651AC">
        <w:rPr>
          <w:rFonts w:ascii="宋体" w:hAnsi="宋体" w:cs="宋体" w:hint="eastAsia"/>
          <w:sz w:val="24"/>
        </w:rPr>
        <w:t>马克思主义与社会科学方法论</w:t>
      </w:r>
      <w:r w:rsidRPr="00D651AC">
        <w:rPr>
          <w:rFonts w:ascii="宋体" w:hint="eastAsia"/>
          <w:sz w:val="24"/>
        </w:rPr>
        <w:tab/>
      </w:r>
      <w:r w:rsidRPr="00D651AC">
        <w:rPr>
          <w:rFonts w:ascii="宋体" w:hint="eastAsia"/>
          <w:sz w:val="24"/>
        </w:rPr>
        <w:tab/>
      </w:r>
      <w:r w:rsidRPr="00D651AC">
        <w:rPr>
          <w:rFonts w:ascii="宋体" w:hint="eastAsia"/>
          <w:sz w:val="24"/>
        </w:rPr>
        <w:tab/>
      </w:r>
      <w:r w:rsidRPr="00D651AC">
        <w:rPr>
          <w:rFonts w:ascii="宋体" w:hAnsi="宋体" w:cs="宋体" w:hint="eastAsia"/>
          <w:sz w:val="24"/>
        </w:rPr>
        <w:t>（1学分）</w:t>
      </w:r>
    </w:p>
    <w:p w:rsidR="00FE15F0" w:rsidRPr="00D651AC" w:rsidRDefault="00FE15F0" w:rsidP="00D651AC">
      <w:pPr>
        <w:spacing w:line="480" w:lineRule="exact"/>
        <w:ind w:firstLineChars="800" w:firstLine="1920"/>
        <w:rPr>
          <w:rFonts w:ascii="宋体"/>
          <w:sz w:val="24"/>
        </w:rPr>
      </w:pPr>
      <w:r w:rsidRPr="00D651AC">
        <w:rPr>
          <w:rFonts w:ascii="宋体" w:hAnsi="宋体" w:cs="宋体" w:hint="eastAsia"/>
          <w:sz w:val="24"/>
        </w:rPr>
        <w:t xml:space="preserve">马克思主义原著选读         </w:t>
      </w:r>
      <w:r w:rsidRPr="00D651AC">
        <w:rPr>
          <w:rFonts w:ascii="宋体" w:hint="eastAsia"/>
          <w:sz w:val="24"/>
        </w:rPr>
        <w:tab/>
      </w:r>
      <w:r w:rsidRPr="00D651AC">
        <w:rPr>
          <w:rFonts w:ascii="宋体" w:hint="eastAsia"/>
          <w:sz w:val="24"/>
        </w:rPr>
        <w:tab/>
        <w:t xml:space="preserve">    </w:t>
      </w:r>
      <w:r w:rsidRPr="00D651AC">
        <w:rPr>
          <w:rFonts w:ascii="宋体" w:hAnsi="宋体" w:cs="宋体" w:hint="eastAsia"/>
          <w:sz w:val="24"/>
        </w:rPr>
        <w:t>（1学分）</w:t>
      </w:r>
    </w:p>
    <w:p w:rsidR="00FE15F0" w:rsidRPr="00D651AC" w:rsidRDefault="00CC51A7" w:rsidP="00D651AC">
      <w:pPr>
        <w:spacing w:line="480" w:lineRule="exact"/>
        <w:ind w:firstLineChars="800" w:firstLine="1920"/>
        <w:rPr>
          <w:rFonts w:ascii="宋体"/>
          <w:sz w:val="24"/>
        </w:rPr>
      </w:pPr>
      <w:r>
        <w:rPr>
          <w:rFonts w:ascii="宋体" w:hint="eastAsia"/>
          <w:sz w:val="24"/>
          <w:lang w:eastAsia="zh-CN"/>
        </w:rPr>
        <w:t>硕士生英语</w:t>
      </w:r>
      <w:r w:rsidR="00FE15F0" w:rsidRPr="00D651AC">
        <w:rPr>
          <w:rFonts w:ascii="宋体" w:hint="eastAsia"/>
          <w:sz w:val="24"/>
        </w:rPr>
        <w:tab/>
      </w:r>
      <w:r w:rsidR="00FE15F0" w:rsidRPr="00D651AC">
        <w:rPr>
          <w:rFonts w:ascii="宋体" w:hint="eastAsia"/>
          <w:sz w:val="24"/>
        </w:rPr>
        <w:tab/>
      </w:r>
      <w:r w:rsidR="00FE15F0" w:rsidRPr="00D651AC">
        <w:rPr>
          <w:rFonts w:ascii="宋体" w:hint="eastAsia"/>
          <w:sz w:val="24"/>
        </w:rPr>
        <w:tab/>
      </w:r>
      <w:r w:rsidR="00FE15F0" w:rsidRPr="00D651AC">
        <w:rPr>
          <w:rFonts w:ascii="宋体" w:hint="eastAsia"/>
          <w:sz w:val="24"/>
        </w:rPr>
        <w:tab/>
      </w:r>
      <w:r w:rsidR="00FE15F0" w:rsidRPr="00D651AC">
        <w:rPr>
          <w:rFonts w:ascii="宋体" w:hint="eastAsia"/>
          <w:sz w:val="24"/>
        </w:rPr>
        <w:tab/>
      </w:r>
      <w:r w:rsidR="00A92DA4">
        <w:rPr>
          <w:rFonts w:ascii="宋体" w:hint="eastAsia"/>
          <w:sz w:val="24"/>
          <w:lang w:eastAsia="zh-CN"/>
        </w:rPr>
        <w:t xml:space="preserve">       </w:t>
      </w:r>
      <w:r w:rsidR="00FE15F0" w:rsidRPr="00D651AC">
        <w:rPr>
          <w:rFonts w:ascii="宋体" w:hint="eastAsia"/>
          <w:sz w:val="24"/>
        </w:rPr>
        <w:tab/>
      </w:r>
      <w:r w:rsidR="00FE15F0" w:rsidRPr="00D651AC">
        <w:rPr>
          <w:rFonts w:ascii="宋体" w:hAnsi="宋体" w:cs="宋体" w:hint="eastAsia"/>
          <w:sz w:val="24"/>
        </w:rPr>
        <w:t>（4学分）</w:t>
      </w:r>
    </w:p>
    <w:p w:rsidR="00156395" w:rsidRPr="00D651AC" w:rsidRDefault="00156395" w:rsidP="00D651AC">
      <w:pPr>
        <w:spacing w:line="480" w:lineRule="exact"/>
        <w:ind w:left="420"/>
        <w:rPr>
          <w:color w:val="000000"/>
          <w:sz w:val="24"/>
        </w:rPr>
      </w:pPr>
    </w:p>
    <w:p w:rsidR="00156395" w:rsidRPr="00D651AC" w:rsidRDefault="009A3FDD" w:rsidP="00D651AC">
      <w:pPr>
        <w:spacing w:line="480" w:lineRule="exact"/>
        <w:rPr>
          <w:color w:val="000000"/>
          <w:sz w:val="24"/>
          <w:lang w:eastAsia="zh-CN"/>
        </w:rPr>
      </w:pPr>
      <w:r w:rsidRPr="00D651AC">
        <w:rPr>
          <w:color w:val="000000"/>
          <w:sz w:val="24"/>
        </w:rPr>
        <w:t xml:space="preserve">           </w:t>
      </w:r>
      <w:r w:rsidRPr="00D651AC">
        <w:rPr>
          <w:rFonts w:hint="eastAsia"/>
          <w:color w:val="000000"/>
          <w:sz w:val="24"/>
          <w:lang w:eastAsia="zh-CN"/>
        </w:rPr>
        <w:t>B</w:t>
      </w:r>
      <w:r w:rsidR="00156395" w:rsidRPr="00D651AC">
        <w:rPr>
          <w:color w:val="000000"/>
          <w:sz w:val="24"/>
        </w:rPr>
        <w:t>类：</w:t>
      </w:r>
    </w:p>
    <w:p w:rsidR="00156395" w:rsidRPr="00D651AC" w:rsidRDefault="00156395" w:rsidP="00D651AC">
      <w:pPr>
        <w:spacing w:line="480" w:lineRule="exact"/>
        <w:rPr>
          <w:color w:val="000000"/>
          <w:sz w:val="24"/>
        </w:rPr>
      </w:pPr>
      <w:r w:rsidRPr="00D651AC">
        <w:rPr>
          <w:color w:val="000000"/>
          <w:sz w:val="24"/>
        </w:rPr>
        <w:t xml:space="preserve">　　　　</w:t>
      </w:r>
      <w:r w:rsidR="00D651AC">
        <w:rPr>
          <w:rFonts w:hint="eastAsia"/>
          <w:color w:val="000000"/>
          <w:sz w:val="24"/>
          <w:lang w:eastAsia="zh-CN"/>
        </w:rPr>
        <w:t xml:space="preserve">       </w:t>
      </w:r>
      <w:r w:rsidRPr="00D651AC">
        <w:rPr>
          <w:color w:val="000000"/>
          <w:sz w:val="24"/>
        </w:rPr>
        <w:t xml:space="preserve">高等量子力学　　　</w:t>
      </w:r>
      <w:r w:rsidRPr="00D651AC">
        <w:rPr>
          <w:color w:val="000000"/>
          <w:sz w:val="24"/>
        </w:rPr>
        <w:t xml:space="preserve">               </w:t>
      </w:r>
      <w:r w:rsidR="00B61487" w:rsidRPr="00D651AC">
        <w:rPr>
          <w:color w:val="000000"/>
          <w:sz w:val="24"/>
        </w:rPr>
        <w:t xml:space="preserve">　　　</w:t>
      </w:r>
      <w:r w:rsidR="004C4341" w:rsidRPr="00D651AC">
        <w:rPr>
          <w:rFonts w:hint="eastAsia"/>
          <w:color w:val="000000"/>
          <w:sz w:val="24"/>
          <w:lang w:eastAsia="zh-CN"/>
        </w:rPr>
        <w:t xml:space="preserve">  </w:t>
      </w:r>
      <w:r w:rsidRPr="00D651AC">
        <w:rPr>
          <w:color w:val="000000"/>
          <w:sz w:val="24"/>
        </w:rPr>
        <w:t>（</w:t>
      </w:r>
      <w:r w:rsidR="009A3FDD" w:rsidRPr="00D651AC">
        <w:rPr>
          <w:rFonts w:hint="eastAsia"/>
          <w:color w:val="000000"/>
          <w:sz w:val="24"/>
          <w:lang w:eastAsia="zh-CN"/>
        </w:rPr>
        <w:t>5</w:t>
      </w:r>
      <w:r w:rsidRPr="00D651AC">
        <w:rPr>
          <w:color w:val="000000"/>
          <w:sz w:val="24"/>
        </w:rPr>
        <w:t>学分）</w:t>
      </w:r>
    </w:p>
    <w:p w:rsidR="004236F0" w:rsidRDefault="009E4C30">
      <w:pPr>
        <w:spacing w:line="480" w:lineRule="exact"/>
        <w:rPr>
          <w:color w:val="000000"/>
          <w:sz w:val="24"/>
          <w:lang w:eastAsia="zh-CN"/>
        </w:rPr>
      </w:pPr>
      <w:r w:rsidRPr="00D651AC">
        <w:rPr>
          <w:color w:val="000000"/>
          <w:sz w:val="24"/>
        </w:rPr>
        <w:t xml:space="preserve">　　　　　　</w:t>
      </w:r>
      <w:r w:rsidRPr="00D651AC">
        <w:rPr>
          <w:color w:val="000000"/>
          <w:sz w:val="24"/>
        </w:rPr>
        <w:t xml:space="preserve"> </w:t>
      </w:r>
      <w:r w:rsidRPr="00D651AC">
        <w:rPr>
          <w:rFonts w:hint="eastAsia"/>
          <w:color w:val="000000"/>
          <w:sz w:val="24"/>
          <w:lang w:eastAsia="zh-CN"/>
        </w:rPr>
        <w:t xml:space="preserve">  </w:t>
      </w:r>
      <w:r w:rsidR="007F63B1">
        <w:rPr>
          <w:rFonts w:hint="eastAsia"/>
          <w:color w:val="000000"/>
          <w:sz w:val="24"/>
          <w:lang w:eastAsia="zh-CN"/>
        </w:rPr>
        <w:t>群论及其应用</w:t>
      </w:r>
      <w:r w:rsidR="000B0601">
        <w:rPr>
          <w:rFonts w:hint="eastAsia"/>
          <w:color w:val="000000"/>
          <w:sz w:val="24"/>
          <w:lang w:eastAsia="zh-CN"/>
        </w:rPr>
        <w:t xml:space="preserve">                          </w:t>
      </w:r>
      <w:r w:rsidR="000B0601">
        <w:rPr>
          <w:rFonts w:hint="eastAsia"/>
          <w:color w:val="000000"/>
          <w:sz w:val="24"/>
          <w:lang w:eastAsia="zh-CN"/>
        </w:rPr>
        <w:t>（</w:t>
      </w:r>
      <w:r w:rsidR="000B0601">
        <w:rPr>
          <w:rFonts w:hint="eastAsia"/>
          <w:color w:val="000000"/>
          <w:sz w:val="24"/>
          <w:lang w:eastAsia="zh-CN"/>
        </w:rPr>
        <w:t>4</w:t>
      </w:r>
      <w:r w:rsidR="000B0601">
        <w:rPr>
          <w:rFonts w:hint="eastAsia"/>
          <w:color w:val="000000"/>
          <w:sz w:val="24"/>
          <w:lang w:eastAsia="zh-CN"/>
        </w:rPr>
        <w:t>学分）</w:t>
      </w:r>
    </w:p>
    <w:p w:rsidR="00132D61" w:rsidRDefault="007F63B1">
      <w:pPr>
        <w:spacing w:line="480" w:lineRule="exact"/>
        <w:ind w:firstLineChars="750" w:firstLine="1800"/>
        <w:rPr>
          <w:color w:val="000000"/>
          <w:sz w:val="24"/>
        </w:rPr>
      </w:pPr>
      <w:r>
        <w:rPr>
          <w:rFonts w:hint="eastAsia"/>
          <w:color w:val="000000"/>
          <w:sz w:val="24"/>
          <w:lang w:eastAsia="zh-CN"/>
        </w:rPr>
        <w:t>高等统计物理</w:t>
      </w:r>
      <w:proofErr w:type="gramStart"/>
      <w:r w:rsidR="00094096" w:rsidRPr="00D651AC">
        <w:rPr>
          <w:color w:val="000000"/>
          <w:sz w:val="24"/>
        </w:rPr>
        <w:t xml:space="preserve">　　　　　　　</w:t>
      </w:r>
      <w:proofErr w:type="gramEnd"/>
      <w:r w:rsidR="00094096" w:rsidRPr="00D651AC">
        <w:rPr>
          <w:color w:val="000000"/>
          <w:sz w:val="24"/>
        </w:rPr>
        <w:t xml:space="preserve">         </w:t>
      </w:r>
      <w:r w:rsidR="00094096" w:rsidRPr="00D651AC">
        <w:rPr>
          <w:rFonts w:hint="eastAsia"/>
          <w:color w:val="000000"/>
          <w:sz w:val="24"/>
          <w:lang w:eastAsia="zh-CN"/>
        </w:rPr>
        <w:t xml:space="preserve"> </w:t>
      </w:r>
      <w:r w:rsidR="00094096" w:rsidRPr="00D651AC">
        <w:rPr>
          <w:color w:val="000000"/>
          <w:sz w:val="24"/>
        </w:rPr>
        <w:t xml:space="preserve"> </w:t>
      </w:r>
      <w:r w:rsidR="00094096" w:rsidRPr="00D651AC">
        <w:rPr>
          <w:color w:val="000000"/>
          <w:sz w:val="24"/>
        </w:rPr>
        <w:t>（</w:t>
      </w:r>
      <w:r w:rsidR="0075425F">
        <w:rPr>
          <w:rFonts w:hint="eastAsia"/>
          <w:color w:val="000000"/>
          <w:sz w:val="24"/>
          <w:lang w:eastAsia="zh-CN"/>
        </w:rPr>
        <w:t>3</w:t>
      </w:r>
      <w:r w:rsidR="00094096" w:rsidRPr="00D651AC">
        <w:rPr>
          <w:color w:val="000000"/>
          <w:sz w:val="24"/>
        </w:rPr>
        <w:t>学分）</w:t>
      </w:r>
    </w:p>
    <w:p w:rsidR="00156395" w:rsidRPr="00D651AC" w:rsidRDefault="00156395" w:rsidP="00D651AC">
      <w:pPr>
        <w:spacing w:line="480" w:lineRule="exact"/>
        <w:rPr>
          <w:color w:val="000000"/>
          <w:sz w:val="24"/>
        </w:rPr>
      </w:pPr>
      <w:r w:rsidRPr="00D651AC">
        <w:rPr>
          <w:color w:val="000000"/>
          <w:sz w:val="24"/>
        </w:rPr>
        <w:t xml:space="preserve">　　　</w:t>
      </w:r>
      <w:r w:rsidRPr="00D651AC">
        <w:rPr>
          <w:color w:val="000000"/>
          <w:sz w:val="24"/>
        </w:rPr>
        <w:t xml:space="preserve"> </w:t>
      </w:r>
      <w:r w:rsidR="009A3FDD" w:rsidRPr="00D651AC">
        <w:rPr>
          <w:rFonts w:hint="eastAsia"/>
          <w:color w:val="000000"/>
          <w:sz w:val="24"/>
          <w:lang w:eastAsia="zh-CN"/>
        </w:rPr>
        <w:t xml:space="preserve">    C</w:t>
      </w:r>
      <w:r w:rsidRPr="00D651AC">
        <w:rPr>
          <w:color w:val="000000"/>
          <w:sz w:val="24"/>
        </w:rPr>
        <w:t>类：</w:t>
      </w:r>
      <w:r w:rsidRPr="00D651AC">
        <w:rPr>
          <w:color w:val="000000"/>
          <w:sz w:val="24"/>
        </w:rPr>
        <w:t xml:space="preserve"> </w:t>
      </w:r>
    </w:p>
    <w:p w:rsidR="004C4341" w:rsidRPr="00D651AC" w:rsidRDefault="00156395" w:rsidP="00D651AC">
      <w:pPr>
        <w:spacing w:line="480" w:lineRule="exact"/>
        <w:rPr>
          <w:color w:val="000000"/>
          <w:sz w:val="24"/>
          <w:lang w:eastAsia="zh-CN"/>
        </w:rPr>
      </w:pPr>
      <w:r w:rsidRPr="00D651AC">
        <w:rPr>
          <w:color w:val="000000"/>
          <w:sz w:val="24"/>
        </w:rPr>
        <w:t xml:space="preserve">　　　　</w:t>
      </w:r>
      <w:r w:rsidR="00D651AC">
        <w:rPr>
          <w:rFonts w:hint="eastAsia"/>
          <w:color w:val="000000"/>
          <w:sz w:val="24"/>
          <w:lang w:eastAsia="zh-CN"/>
        </w:rPr>
        <w:t xml:space="preserve"> </w:t>
      </w:r>
      <w:r w:rsidR="009A3FDD" w:rsidRPr="00D651AC">
        <w:rPr>
          <w:rFonts w:hint="eastAsia"/>
          <w:color w:val="000000"/>
          <w:sz w:val="24"/>
          <w:lang w:eastAsia="zh-CN"/>
        </w:rPr>
        <w:t xml:space="preserve">  </w:t>
      </w:r>
      <w:r w:rsidR="00D651AC">
        <w:rPr>
          <w:rFonts w:hint="eastAsia"/>
          <w:color w:val="000000"/>
          <w:sz w:val="24"/>
          <w:lang w:eastAsia="zh-CN"/>
        </w:rPr>
        <w:t xml:space="preserve">   </w:t>
      </w:r>
      <w:r w:rsidR="004C4341" w:rsidRPr="00D651AC">
        <w:rPr>
          <w:rFonts w:hint="eastAsia"/>
          <w:color w:val="000000"/>
          <w:sz w:val="24"/>
          <w:lang w:eastAsia="zh-CN"/>
        </w:rPr>
        <w:t>宇宙学与标准模型</w:t>
      </w:r>
      <w:r w:rsidR="004C4341" w:rsidRPr="00D651AC">
        <w:rPr>
          <w:rFonts w:hint="eastAsia"/>
          <w:color w:val="000000"/>
          <w:sz w:val="24"/>
          <w:lang w:eastAsia="zh-CN"/>
        </w:rPr>
        <w:t xml:space="preserve">                       </w:t>
      </w:r>
      <w:r w:rsidR="004C4341" w:rsidRPr="00D651AC">
        <w:rPr>
          <w:rFonts w:hint="eastAsia"/>
          <w:color w:val="000000"/>
          <w:sz w:val="24"/>
          <w:lang w:eastAsia="zh-CN"/>
        </w:rPr>
        <w:t>（</w:t>
      </w:r>
      <w:r w:rsidR="00815B67">
        <w:rPr>
          <w:rFonts w:hint="eastAsia"/>
          <w:color w:val="000000"/>
          <w:sz w:val="24"/>
          <w:lang w:eastAsia="zh-CN"/>
        </w:rPr>
        <w:t>2</w:t>
      </w:r>
      <w:r w:rsidR="00815B67">
        <w:rPr>
          <w:rFonts w:hint="eastAsia"/>
          <w:color w:val="000000"/>
          <w:sz w:val="24"/>
          <w:lang w:eastAsia="zh-CN"/>
        </w:rPr>
        <w:t>学分）建设</w:t>
      </w:r>
      <w:r w:rsidR="004C4341" w:rsidRPr="00D651AC">
        <w:rPr>
          <w:rFonts w:hint="eastAsia"/>
          <w:color w:val="000000"/>
          <w:sz w:val="24"/>
          <w:lang w:eastAsia="zh-CN"/>
        </w:rPr>
        <w:t>中</w:t>
      </w:r>
    </w:p>
    <w:p w:rsidR="00094096" w:rsidRDefault="00094096" w:rsidP="00D651AC">
      <w:pPr>
        <w:ind w:firstLineChars="700" w:firstLine="1680"/>
        <w:rPr>
          <w:color w:val="000000"/>
          <w:lang w:eastAsia="zh-CN"/>
        </w:rPr>
      </w:pPr>
      <w:r w:rsidRPr="00D651AC">
        <w:rPr>
          <w:rFonts w:hint="eastAsia"/>
          <w:color w:val="000000"/>
          <w:sz w:val="24"/>
          <w:lang w:eastAsia="zh-CN"/>
        </w:rPr>
        <w:t>固体理论</w:t>
      </w:r>
      <w:r w:rsidRPr="00D651AC">
        <w:rPr>
          <w:color w:val="000000"/>
          <w:sz w:val="24"/>
        </w:rPr>
        <w:t xml:space="preserve">　　</w:t>
      </w:r>
      <w:proofErr w:type="gramStart"/>
      <w:r w:rsidRPr="00D651AC">
        <w:rPr>
          <w:color w:val="000000"/>
          <w:sz w:val="24"/>
        </w:rPr>
        <w:t xml:space="preserve">　</w:t>
      </w:r>
      <w:proofErr w:type="gramEnd"/>
      <w:r w:rsidRPr="00D651AC">
        <w:rPr>
          <w:color w:val="000000"/>
          <w:sz w:val="24"/>
        </w:rPr>
        <w:t xml:space="preserve">     </w:t>
      </w:r>
      <w:r w:rsidRPr="00D651AC">
        <w:rPr>
          <w:rFonts w:hint="eastAsia"/>
          <w:color w:val="000000"/>
          <w:sz w:val="24"/>
          <w:lang w:eastAsia="zh-CN"/>
        </w:rPr>
        <w:t xml:space="preserve">   </w:t>
      </w:r>
      <w:r w:rsidRPr="00D651AC">
        <w:rPr>
          <w:color w:val="000000"/>
          <w:sz w:val="24"/>
        </w:rPr>
        <w:t xml:space="preserve">        </w:t>
      </w:r>
      <w:r w:rsidR="00D651AC">
        <w:rPr>
          <w:rFonts w:hint="eastAsia"/>
          <w:color w:val="000000"/>
          <w:sz w:val="24"/>
          <w:lang w:eastAsia="zh-CN"/>
        </w:rPr>
        <w:t xml:space="preserve">          </w:t>
      </w:r>
      <w:r w:rsidRPr="00D651AC">
        <w:rPr>
          <w:color w:val="000000"/>
          <w:sz w:val="24"/>
        </w:rPr>
        <w:t xml:space="preserve">  </w:t>
      </w:r>
      <w:r w:rsidRPr="00D651AC">
        <w:rPr>
          <w:color w:val="000000"/>
          <w:sz w:val="24"/>
        </w:rPr>
        <w:t>（</w:t>
      </w:r>
      <w:r w:rsidRPr="00D651AC">
        <w:rPr>
          <w:color w:val="000000"/>
          <w:sz w:val="24"/>
        </w:rPr>
        <w:t>4</w:t>
      </w:r>
      <w:r w:rsidRPr="00D651AC">
        <w:rPr>
          <w:color w:val="000000"/>
          <w:sz w:val="24"/>
        </w:rPr>
        <w:t>学分</w:t>
      </w:r>
      <w:r w:rsidRPr="00D651AC">
        <w:rPr>
          <w:rFonts w:hint="eastAsia"/>
          <w:color w:val="000000"/>
          <w:sz w:val="24"/>
          <w:lang w:eastAsia="zh-CN"/>
        </w:rPr>
        <w:t>）</w:t>
      </w:r>
    </w:p>
    <w:p w:rsidR="00230EF4" w:rsidRDefault="00094096">
      <w:pPr>
        <w:spacing w:line="480" w:lineRule="exact"/>
        <w:ind w:firstLineChars="700" w:firstLine="1680"/>
        <w:rPr>
          <w:color w:val="000000"/>
          <w:sz w:val="24"/>
        </w:rPr>
      </w:pPr>
      <w:r w:rsidRPr="00D651AC">
        <w:rPr>
          <w:rFonts w:hint="eastAsia"/>
          <w:color w:val="000000"/>
          <w:sz w:val="24"/>
        </w:rPr>
        <w:t>实</w:t>
      </w:r>
      <w:r w:rsidRPr="00D651AC">
        <w:rPr>
          <w:color w:val="000000"/>
          <w:sz w:val="24"/>
        </w:rPr>
        <w:t>验核物理与核技术</w:t>
      </w:r>
      <w:r w:rsidRPr="00D651AC">
        <w:rPr>
          <w:rFonts w:hint="eastAsia"/>
          <w:color w:val="000000"/>
          <w:sz w:val="24"/>
          <w:lang w:eastAsia="zh-CN"/>
        </w:rPr>
        <w:t>（隔年开设）</w:t>
      </w:r>
      <w:r w:rsidRPr="00D651AC">
        <w:rPr>
          <w:color w:val="000000"/>
          <w:sz w:val="24"/>
        </w:rPr>
        <w:t xml:space="preserve">　　</w:t>
      </w:r>
      <w:r w:rsidRPr="00D651AC">
        <w:rPr>
          <w:rFonts w:hint="eastAsia"/>
          <w:color w:val="000000"/>
          <w:sz w:val="24"/>
          <w:lang w:eastAsia="zh-CN"/>
        </w:rPr>
        <w:t xml:space="preserve">         </w:t>
      </w:r>
      <w:r w:rsidRPr="00D651AC">
        <w:rPr>
          <w:color w:val="000000"/>
          <w:sz w:val="24"/>
        </w:rPr>
        <w:t>（</w:t>
      </w:r>
      <w:r w:rsidRPr="00D651AC">
        <w:rPr>
          <w:rFonts w:hint="eastAsia"/>
          <w:sz w:val="24"/>
          <w:lang w:eastAsia="zh-CN"/>
        </w:rPr>
        <w:t>3</w:t>
      </w:r>
      <w:r w:rsidRPr="00D651AC">
        <w:rPr>
          <w:color w:val="000000"/>
          <w:sz w:val="24"/>
        </w:rPr>
        <w:t>学分）</w:t>
      </w:r>
      <w:r w:rsidRPr="00D651AC">
        <w:rPr>
          <w:rFonts w:hint="eastAsia"/>
          <w:color w:val="000000"/>
          <w:sz w:val="24"/>
          <w:lang w:eastAsia="zh-CN"/>
        </w:rPr>
        <w:t xml:space="preserve"> </w:t>
      </w:r>
    </w:p>
    <w:p w:rsidR="00094096" w:rsidRPr="00D651AC" w:rsidRDefault="00094096" w:rsidP="00D651AC">
      <w:pPr>
        <w:spacing w:line="480" w:lineRule="exact"/>
        <w:rPr>
          <w:color w:val="000000"/>
          <w:sz w:val="24"/>
          <w:lang w:eastAsia="zh-CN"/>
        </w:rPr>
      </w:pPr>
      <w:r w:rsidRPr="00D651AC">
        <w:rPr>
          <w:rFonts w:hint="eastAsia"/>
          <w:color w:val="000000"/>
          <w:sz w:val="24"/>
          <w:lang w:eastAsia="zh-CN"/>
        </w:rPr>
        <w:t xml:space="preserve">             </w:t>
      </w:r>
      <w:r w:rsidR="00815B67">
        <w:rPr>
          <w:rFonts w:hint="eastAsia"/>
          <w:color w:val="000000"/>
          <w:sz w:val="24"/>
          <w:lang w:eastAsia="zh-CN"/>
        </w:rPr>
        <w:t xml:space="preserve"> </w:t>
      </w:r>
      <w:r w:rsidRPr="00D651AC">
        <w:rPr>
          <w:rFonts w:hint="eastAsia"/>
          <w:color w:val="000000"/>
          <w:sz w:val="24"/>
          <w:lang w:eastAsia="zh-CN"/>
        </w:rPr>
        <w:t xml:space="preserve"> </w:t>
      </w:r>
      <w:r w:rsidRPr="00D651AC">
        <w:rPr>
          <w:rFonts w:hint="eastAsia"/>
          <w:color w:val="000000"/>
          <w:sz w:val="24"/>
          <w:lang w:eastAsia="zh-CN"/>
        </w:rPr>
        <w:t>固体物理实验方法</w:t>
      </w:r>
      <w:r w:rsidRPr="00D651AC">
        <w:rPr>
          <w:rFonts w:hint="eastAsia"/>
          <w:color w:val="000000"/>
          <w:sz w:val="24"/>
          <w:lang w:eastAsia="zh-CN"/>
        </w:rPr>
        <w:t xml:space="preserve">                            </w:t>
      </w:r>
      <w:r w:rsidRPr="00D651AC">
        <w:rPr>
          <w:rFonts w:hint="eastAsia"/>
          <w:color w:val="000000"/>
          <w:sz w:val="24"/>
          <w:lang w:eastAsia="zh-CN"/>
        </w:rPr>
        <w:t>（</w:t>
      </w:r>
      <w:r w:rsidR="00926345">
        <w:rPr>
          <w:rFonts w:hint="eastAsia"/>
          <w:color w:val="000000"/>
          <w:sz w:val="24"/>
          <w:lang w:eastAsia="zh-CN"/>
        </w:rPr>
        <w:t>4</w:t>
      </w:r>
      <w:r w:rsidRPr="00D651AC">
        <w:rPr>
          <w:rFonts w:hint="eastAsia"/>
          <w:color w:val="000000"/>
          <w:sz w:val="24"/>
          <w:lang w:eastAsia="zh-CN"/>
        </w:rPr>
        <w:t>学分）</w:t>
      </w:r>
    </w:p>
    <w:p w:rsidR="00094096" w:rsidRPr="00D651AC" w:rsidRDefault="00094096" w:rsidP="00D651AC">
      <w:pPr>
        <w:spacing w:line="480" w:lineRule="exact"/>
        <w:rPr>
          <w:color w:val="000000"/>
          <w:sz w:val="24"/>
          <w:lang w:eastAsia="zh-CN"/>
        </w:rPr>
      </w:pPr>
      <w:r w:rsidRPr="00D651AC">
        <w:rPr>
          <w:rFonts w:hint="eastAsia"/>
          <w:color w:val="000000"/>
          <w:sz w:val="24"/>
          <w:lang w:eastAsia="zh-CN"/>
        </w:rPr>
        <w:t xml:space="preserve">             </w:t>
      </w:r>
      <w:r w:rsidR="0061121D">
        <w:rPr>
          <w:rFonts w:hint="eastAsia"/>
          <w:color w:val="000000"/>
          <w:sz w:val="24"/>
          <w:lang w:eastAsia="zh-CN"/>
        </w:rPr>
        <w:t xml:space="preserve"> </w:t>
      </w:r>
      <w:r w:rsidR="00BD780C">
        <w:rPr>
          <w:rFonts w:hint="eastAsia"/>
          <w:color w:val="000000"/>
          <w:sz w:val="24"/>
          <w:lang w:eastAsia="zh-CN"/>
        </w:rPr>
        <w:t xml:space="preserve"> </w:t>
      </w:r>
      <w:r w:rsidRPr="00D651AC">
        <w:rPr>
          <w:rFonts w:hint="eastAsia"/>
          <w:color w:val="000000"/>
          <w:sz w:val="24"/>
          <w:lang w:eastAsia="zh-CN"/>
        </w:rPr>
        <w:t>量子场论</w:t>
      </w:r>
      <w:r w:rsidRPr="00D651AC">
        <w:rPr>
          <w:rFonts w:hint="eastAsia"/>
          <w:color w:val="000000"/>
          <w:sz w:val="24"/>
          <w:lang w:eastAsia="zh-CN"/>
        </w:rPr>
        <w:t xml:space="preserve">                                    </w:t>
      </w:r>
      <w:r w:rsidRPr="00D651AC">
        <w:rPr>
          <w:rFonts w:hint="eastAsia"/>
          <w:color w:val="000000"/>
          <w:sz w:val="24"/>
          <w:lang w:eastAsia="zh-CN"/>
        </w:rPr>
        <w:t>（</w:t>
      </w:r>
      <w:r w:rsidRPr="00D651AC">
        <w:rPr>
          <w:rFonts w:hint="eastAsia"/>
          <w:color w:val="000000"/>
          <w:sz w:val="24"/>
          <w:lang w:eastAsia="zh-CN"/>
        </w:rPr>
        <w:t>4</w:t>
      </w:r>
      <w:r w:rsidRPr="00D651AC">
        <w:rPr>
          <w:rFonts w:hint="eastAsia"/>
          <w:color w:val="000000"/>
          <w:sz w:val="24"/>
          <w:lang w:eastAsia="zh-CN"/>
        </w:rPr>
        <w:t>学分）</w:t>
      </w:r>
    </w:p>
    <w:p w:rsidR="00094096" w:rsidRPr="00D651AC" w:rsidRDefault="00094096" w:rsidP="00D651AC">
      <w:pPr>
        <w:spacing w:line="480" w:lineRule="exact"/>
        <w:rPr>
          <w:color w:val="000000"/>
          <w:sz w:val="24"/>
          <w:lang w:eastAsia="zh-CN"/>
        </w:rPr>
      </w:pPr>
      <w:r w:rsidRPr="00D651AC">
        <w:rPr>
          <w:rFonts w:hint="eastAsia"/>
          <w:color w:val="000000"/>
          <w:sz w:val="24"/>
          <w:lang w:eastAsia="zh-CN"/>
        </w:rPr>
        <w:lastRenderedPageBreak/>
        <w:t xml:space="preserve">             </w:t>
      </w:r>
      <w:r w:rsidR="00BD780C">
        <w:rPr>
          <w:rFonts w:hint="eastAsia"/>
          <w:color w:val="000000"/>
          <w:sz w:val="24"/>
          <w:lang w:eastAsia="zh-CN"/>
        </w:rPr>
        <w:t xml:space="preserve"> </w:t>
      </w:r>
      <w:proofErr w:type="gramStart"/>
      <w:r w:rsidRPr="00D651AC">
        <w:rPr>
          <w:rFonts w:hint="eastAsia"/>
          <w:color w:val="000000"/>
          <w:sz w:val="24"/>
          <w:lang w:eastAsia="zh-CN"/>
        </w:rPr>
        <w:t>核电子学与谱学</w:t>
      </w:r>
      <w:proofErr w:type="gramEnd"/>
      <w:r w:rsidRPr="00D651AC">
        <w:rPr>
          <w:rFonts w:hint="eastAsia"/>
          <w:color w:val="000000"/>
          <w:sz w:val="24"/>
          <w:lang w:eastAsia="zh-CN"/>
        </w:rPr>
        <w:t>探测技术（隔年开设）</w:t>
      </w:r>
      <w:r w:rsidRPr="00D651AC">
        <w:rPr>
          <w:rFonts w:hint="eastAsia"/>
          <w:color w:val="000000"/>
          <w:sz w:val="24"/>
          <w:lang w:eastAsia="zh-CN"/>
        </w:rPr>
        <w:t xml:space="preserve">          </w:t>
      </w:r>
      <w:r w:rsidRPr="00D651AC">
        <w:rPr>
          <w:rFonts w:hint="eastAsia"/>
          <w:color w:val="000000"/>
          <w:sz w:val="24"/>
          <w:lang w:eastAsia="zh-CN"/>
        </w:rPr>
        <w:t>（</w:t>
      </w:r>
      <w:r w:rsidRPr="00D651AC">
        <w:rPr>
          <w:rFonts w:hint="eastAsia"/>
          <w:color w:val="000000"/>
          <w:sz w:val="24"/>
          <w:lang w:eastAsia="zh-CN"/>
        </w:rPr>
        <w:t>3</w:t>
      </w:r>
      <w:r w:rsidRPr="00D651AC">
        <w:rPr>
          <w:rFonts w:hint="eastAsia"/>
          <w:color w:val="000000"/>
          <w:sz w:val="24"/>
          <w:lang w:eastAsia="zh-CN"/>
        </w:rPr>
        <w:t>学分）</w:t>
      </w:r>
    </w:p>
    <w:p w:rsidR="009E4C30" w:rsidRPr="00D651AC" w:rsidRDefault="009E4C30" w:rsidP="00D651AC">
      <w:pPr>
        <w:spacing w:line="480" w:lineRule="exact"/>
        <w:rPr>
          <w:color w:val="000000"/>
          <w:sz w:val="24"/>
        </w:rPr>
      </w:pPr>
      <w:r w:rsidRPr="00D651AC">
        <w:rPr>
          <w:color w:val="000000"/>
          <w:sz w:val="24"/>
        </w:rPr>
        <w:t xml:space="preserve">　　　</w:t>
      </w:r>
      <w:r w:rsidRPr="00D651AC">
        <w:rPr>
          <w:color w:val="000000"/>
          <w:sz w:val="24"/>
        </w:rPr>
        <w:t xml:space="preserve"> </w:t>
      </w:r>
      <w:r w:rsidRPr="00D651AC">
        <w:rPr>
          <w:rFonts w:hint="eastAsia"/>
          <w:color w:val="000000"/>
          <w:sz w:val="24"/>
          <w:lang w:eastAsia="zh-CN"/>
        </w:rPr>
        <w:t xml:space="preserve">    D</w:t>
      </w:r>
      <w:r w:rsidRPr="00D651AC">
        <w:rPr>
          <w:color w:val="000000"/>
          <w:sz w:val="24"/>
        </w:rPr>
        <w:t>类：</w:t>
      </w:r>
      <w:r w:rsidRPr="00D651AC">
        <w:rPr>
          <w:color w:val="000000"/>
          <w:sz w:val="24"/>
        </w:rPr>
        <w:t xml:space="preserve"> </w:t>
      </w:r>
    </w:p>
    <w:p w:rsidR="00094096" w:rsidRPr="00D651AC" w:rsidRDefault="00156395" w:rsidP="00D651AC">
      <w:pPr>
        <w:spacing w:line="480" w:lineRule="exact"/>
        <w:rPr>
          <w:color w:val="000000"/>
          <w:sz w:val="24"/>
          <w:lang w:eastAsia="zh-CN"/>
        </w:rPr>
      </w:pPr>
      <w:r w:rsidRPr="00D651AC">
        <w:rPr>
          <w:color w:val="000000"/>
          <w:sz w:val="24"/>
        </w:rPr>
        <w:t xml:space="preserve">　　　　　</w:t>
      </w:r>
      <w:r w:rsidR="009A3FDD" w:rsidRPr="00D651AC">
        <w:rPr>
          <w:rFonts w:hint="eastAsia"/>
          <w:color w:val="000000"/>
          <w:sz w:val="24"/>
          <w:lang w:eastAsia="zh-CN"/>
        </w:rPr>
        <w:t xml:space="preserve">  </w:t>
      </w:r>
      <w:r w:rsidR="00D651AC">
        <w:rPr>
          <w:rFonts w:hint="eastAsia"/>
          <w:color w:val="000000"/>
          <w:sz w:val="24"/>
          <w:lang w:eastAsia="zh-CN"/>
        </w:rPr>
        <w:t xml:space="preserve"> </w:t>
      </w:r>
      <w:r w:rsidR="00094096" w:rsidRPr="00D651AC">
        <w:rPr>
          <w:rFonts w:ascii="隶书" w:hAnsi="隶书" w:hint="eastAsia"/>
          <w:color w:val="000000"/>
          <w:sz w:val="24"/>
          <w:lang w:eastAsia="zh-CN"/>
        </w:rPr>
        <w:t>高性能</w:t>
      </w:r>
      <w:r w:rsidR="00094096" w:rsidRPr="00D651AC">
        <w:rPr>
          <w:rFonts w:ascii="隶书" w:hAnsi="隶书"/>
          <w:color w:val="000000"/>
          <w:sz w:val="24"/>
        </w:rPr>
        <w:t>计算</w:t>
      </w:r>
      <w:r w:rsidR="00094096" w:rsidRPr="00D651AC">
        <w:rPr>
          <w:rFonts w:ascii="隶书" w:hAnsi="隶书"/>
          <w:color w:val="000000"/>
          <w:sz w:val="24"/>
        </w:rPr>
        <w:tab/>
      </w:r>
      <w:r w:rsidR="00094096" w:rsidRPr="00D651AC">
        <w:rPr>
          <w:rFonts w:ascii="隶书" w:hAnsi="隶书"/>
          <w:color w:val="000000"/>
          <w:sz w:val="24"/>
        </w:rPr>
        <w:tab/>
      </w:r>
      <w:r w:rsidR="00D651AC">
        <w:rPr>
          <w:rFonts w:ascii="隶书" w:hAnsi="隶书" w:hint="eastAsia"/>
          <w:color w:val="000000"/>
          <w:sz w:val="24"/>
          <w:lang w:eastAsia="zh-CN"/>
        </w:rPr>
        <w:t xml:space="preserve">  </w:t>
      </w:r>
      <w:r w:rsidR="00094096" w:rsidRPr="00D651AC">
        <w:rPr>
          <w:rFonts w:ascii="隶书" w:hAnsi="隶书"/>
          <w:color w:val="000000"/>
          <w:sz w:val="24"/>
        </w:rPr>
        <w:t xml:space="preserve">                </w:t>
      </w:r>
      <w:r w:rsidR="00094096" w:rsidRPr="00D651AC">
        <w:rPr>
          <w:rFonts w:ascii="隶书" w:hAnsi="隶书"/>
          <w:color w:val="000000"/>
          <w:sz w:val="24"/>
        </w:rPr>
        <w:tab/>
      </w:r>
      <w:r w:rsidR="00094096" w:rsidRPr="00D651AC">
        <w:rPr>
          <w:rFonts w:ascii="隶书" w:hAnsi="隶书"/>
          <w:color w:val="000000"/>
          <w:sz w:val="24"/>
        </w:rPr>
        <w:tab/>
      </w:r>
      <w:r w:rsidR="00094096" w:rsidRPr="00D651AC">
        <w:rPr>
          <w:rFonts w:ascii="隶书" w:hAnsi="隶书"/>
          <w:color w:val="000000"/>
          <w:sz w:val="24"/>
        </w:rPr>
        <w:tab/>
        <w:t xml:space="preserve"> </w:t>
      </w:r>
      <w:r w:rsidR="00094096" w:rsidRPr="00D651AC">
        <w:rPr>
          <w:rFonts w:ascii="隶书" w:hAnsi="隶书" w:hint="eastAsia"/>
          <w:color w:val="000000"/>
          <w:sz w:val="24"/>
          <w:lang w:eastAsia="zh-CN"/>
        </w:rPr>
        <w:t xml:space="preserve"> </w:t>
      </w:r>
      <w:r w:rsidR="00094096" w:rsidRPr="00D651AC">
        <w:rPr>
          <w:color w:val="000000"/>
          <w:sz w:val="24"/>
        </w:rPr>
        <w:t>（</w:t>
      </w:r>
      <w:r w:rsidR="00094096" w:rsidRPr="00D651AC">
        <w:rPr>
          <w:rFonts w:hint="eastAsia"/>
          <w:color w:val="000000"/>
          <w:sz w:val="24"/>
          <w:lang w:eastAsia="zh-CN"/>
        </w:rPr>
        <w:t>2</w:t>
      </w:r>
      <w:r w:rsidR="00094096" w:rsidRPr="00D651AC">
        <w:rPr>
          <w:color w:val="000000"/>
          <w:sz w:val="24"/>
        </w:rPr>
        <w:t>学分）</w:t>
      </w:r>
    </w:p>
    <w:p w:rsidR="00230EF4" w:rsidRDefault="001500C6" w:rsidP="001338B1">
      <w:pPr>
        <w:ind w:firstLineChars="650" w:firstLine="1560"/>
        <w:rPr>
          <w:rFonts w:ascii="宋体" w:hAnsi="宋体"/>
          <w:color w:val="000000"/>
          <w:sz w:val="24"/>
          <w:lang w:eastAsia="zh-CN"/>
        </w:rPr>
      </w:pPr>
      <w:r w:rsidRPr="001500C6">
        <w:rPr>
          <w:rFonts w:hint="eastAsia"/>
          <w:color w:val="000000"/>
          <w:sz w:val="24"/>
          <w:lang w:eastAsia="zh-CN"/>
        </w:rPr>
        <w:t>物理学进展</w:t>
      </w:r>
      <w:proofErr w:type="gramStart"/>
      <w:r w:rsidRPr="001500C6">
        <w:rPr>
          <w:rFonts w:hint="eastAsia"/>
          <w:color w:val="000000"/>
          <w:sz w:val="24"/>
        </w:rPr>
        <w:t xml:space="preserve">　　　　</w:t>
      </w:r>
      <w:proofErr w:type="gramEnd"/>
      <w:r w:rsidRPr="001500C6">
        <w:rPr>
          <w:color w:val="000000"/>
          <w:sz w:val="24"/>
        </w:rPr>
        <w:t xml:space="preserve">             </w:t>
      </w:r>
      <w:r w:rsidR="00815B67">
        <w:rPr>
          <w:rFonts w:hint="eastAsia"/>
          <w:color w:val="000000"/>
          <w:sz w:val="24"/>
          <w:lang w:eastAsia="zh-CN"/>
        </w:rPr>
        <w:t xml:space="preserve">     </w:t>
      </w:r>
      <w:r w:rsidRPr="001500C6">
        <w:rPr>
          <w:color w:val="000000"/>
          <w:sz w:val="24"/>
        </w:rPr>
        <w:t xml:space="preserve">   </w:t>
      </w:r>
      <w:r w:rsidRPr="001500C6">
        <w:rPr>
          <w:rFonts w:hint="eastAsia"/>
          <w:color w:val="000000"/>
          <w:sz w:val="24"/>
        </w:rPr>
        <w:t xml:space="preserve">　</w:t>
      </w:r>
      <w:r w:rsidRPr="001500C6">
        <w:rPr>
          <w:color w:val="000000"/>
          <w:sz w:val="24"/>
          <w:lang w:eastAsia="zh-CN"/>
        </w:rPr>
        <w:t xml:space="preserve">   </w:t>
      </w:r>
      <w:r w:rsidRPr="001500C6">
        <w:rPr>
          <w:rFonts w:hint="eastAsia"/>
          <w:color w:val="000000"/>
          <w:sz w:val="24"/>
        </w:rPr>
        <w:t>（</w:t>
      </w:r>
      <w:r w:rsidRPr="001500C6">
        <w:rPr>
          <w:color w:val="000000"/>
          <w:sz w:val="24"/>
          <w:lang w:eastAsia="zh-CN"/>
        </w:rPr>
        <w:t>2</w:t>
      </w:r>
      <w:r w:rsidRPr="001500C6">
        <w:rPr>
          <w:rFonts w:hint="eastAsia"/>
          <w:color w:val="000000"/>
          <w:sz w:val="24"/>
        </w:rPr>
        <w:t>学分）</w:t>
      </w:r>
    </w:p>
    <w:p w:rsidR="00E2137C" w:rsidRPr="00815B67" w:rsidRDefault="00E2137C" w:rsidP="00D651AC">
      <w:pPr>
        <w:spacing w:line="480" w:lineRule="exact"/>
        <w:ind w:firstLineChars="800" w:firstLine="1920"/>
        <w:rPr>
          <w:rFonts w:ascii="宋体"/>
          <w:sz w:val="24"/>
          <w:lang w:eastAsia="zh-CN"/>
        </w:rPr>
      </w:pPr>
    </w:p>
    <w:p w:rsidR="00CC51A7" w:rsidRDefault="009A3FDD" w:rsidP="00CC51A7">
      <w:pPr>
        <w:spacing w:line="480" w:lineRule="exact"/>
        <w:rPr>
          <w:ins w:id="0" w:author="a" w:date="2017-09-27T09:54:00Z"/>
          <w:rFonts w:hint="eastAsia"/>
          <w:color w:val="000000"/>
          <w:sz w:val="24"/>
          <w:lang w:eastAsia="zh-CN"/>
        </w:rPr>
      </w:pPr>
      <w:r w:rsidRPr="00D651AC">
        <w:rPr>
          <w:rFonts w:hint="eastAsia"/>
          <w:color w:val="000000"/>
          <w:sz w:val="24"/>
          <w:lang w:eastAsia="zh-CN"/>
        </w:rPr>
        <w:t xml:space="preserve"> </w:t>
      </w:r>
      <w:r w:rsidR="00156395" w:rsidRPr="00D651AC">
        <w:rPr>
          <w:color w:val="000000"/>
          <w:sz w:val="24"/>
        </w:rPr>
        <w:t xml:space="preserve">博士阶段　</w:t>
      </w:r>
    </w:p>
    <w:p w:rsidR="00CC51A7" w:rsidRPr="00830D40" w:rsidRDefault="00CC51A7" w:rsidP="00CC51A7">
      <w:pPr>
        <w:spacing w:line="480" w:lineRule="exact"/>
        <w:rPr>
          <w:sz w:val="24"/>
        </w:rPr>
      </w:pPr>
      <w:r w:rsidRPr="00830D40">
        <w:rPr>
          <w:rFonts w:hint="eastAsia"/>
          <w:sz w:val="24"/>
        </w:rPr>
        <w:t>博士课程和硕士课程是打通的，博士阶段可修相关专业硕士阶段课程。</w:t>
      </w:r>
    </w:p>
    <w:p w:rsidR="00156395" w:rsidRPr="00D651AC" w:rsidRDefault="00156395" w:rsidP="00D651AC">
      <w:pPr>
        <w:spacing w:line="480" w:lineRule="exact"/>
        <w:ind w:firstLineChars="400" w:firstLine="960"/>
        <w:rPr>
          <w:color w:val="000000"/>
          <w:sz w:val="24"/>
        </w:rPr>
      </w:pPr>
      <w:r w:rsidRPr="00D651AC">
        <w:rPr>
          <w:color w:val="000000"/>
          <w:sz w:val="24"/>
        </w:rPr>
        <w:t xml:space="preserve">　　　　</w:t>
      </w:r>
    </w:p>
    <w:p w:rsidR="005767CA" w:rsidRPr="00D651AC" w:rsidRDefault="00156395" w:rsidP="00D651AC">
      <w:pPr>
        <w:spacing w:line="480" w:lineRule="exact"/>
        <w:ind w:left="420"/>
        <w:rPr>
          <w:color w:val="000000"/>
          <w:sz w:val="24"/>
        </w:rPr>
      </w:pPr>
      <w:r w:rsidRPr="00D651AC">
        <w:rPr>
          <w:color w:val="000000"/>
          <w:sz w:val="24"/>
        </w:rPr>
        <w:t xml:space="preserve">            </w:t>
      </w:r>
      <w:r w:rsidR="005767CA" w:rsidRPr="00D651AC">
        <w:rPr>
          <w:rFonts w:hint="eastAsia"/>
          <w:color w:val="000000"/>
          <w:sz w:val="24"/>
        </w:rPr>
        <w:t>中国马克思主义与当代</w:t>
      </w:r>
    </w:p>
    <w:p w:rsidR="00156395" w:rsidRPr="00D651AC" w:rsidRDefault="005767CA" w:rsidP="00D651AC">
      <w:pPr>
        <w:spacing w:line="480" w:lineRule="exact"/>
        <w:ind w:left="420"/>
        <w:rPr>
          <w:color w:val="000000"/>
          <w:sz w:val="24"/>
          <w:lang w:eastAsia="zh-CN"/>
        </w:rPr>
      </w:pPr>
      <w:r w:rsidRPr="00D651AC">
        <w:rPr>
          <w:rFonts w:hint="eastAsia"/>
          <w:color w:val="000000"/>
          <w:sz w:val="24"/>
        </w:rPr>
        <w:t xml:space="preserve">　　　　　</w:t>
      </w:r>
      <w:r w:rsidRPr="00D651AC">
        <w:rPr>
          <w:rFonts w:hint="eastAsia"/>
          <w:color w:val="000000"/>
          <w:sz w:val="24"/>
          <w:lang w:eastAsia="zh-CN"/>
        </w:rPr>
        <w:t xml:space="preserve">  </w:t>
      </w:r>
      <w:r w:rsidRPr="00D651AC">
        <w:rPr>
          <w:rFonts w:hint="eastAsia"/>
          <w:color w:val="000000"/>
          <w:sz w:val="24"/>
        </w:rPr>
        <w:t>博士生学术交流英语</w:t>
      </w:r>
    </w:p>
    <w:p w:rsidR="00075DCD" w:rsidRPr="00D651AC" w:rsidRDefault="00075DCD" w:rsidP="00D651AC">
      <w:pPr>
        <w:spacing w:line="480" w:lineRule="exact"/>
        <w:ind w:left="420"/>
        <w:rPr>
          <w:sz w:val="24"/>
          <w:lang w:eastAsia="zh-CN"/>
        </w:rPr>
      </w:pPr>
      <w:r w:rsidRPr="00D651AC">
        <w:rPr>
          <w:rFonts w:hint="eastAsia"/>
          <w:color w:val="000000"/>
          <w:sz w:val="24"/>
          <w:lang w:eastAsia="zh-CN"/>
        </w:rPr>
        <w:t xml:space="preserve">           </w:t>
      </w:r>
      <w:r w:rsidRPr="00D651AC">
        <w:rPr>
          <w:rFonts w:hint="eastAsia"/>
          <w:sz w:val="24"/>
          <w:lang w:eastAsia="zh-CN"/>
        </w:rPr>
        <w:t xml:space="preserve"> </w:t>
      </w:r>
      <w:r w:rsidRPr="00D651AC">
        <w:rPr>
          <w:rFonts w:hint="eastAsia"/>
          <w:sz w:val="24"/>
        </w:rPr>
        <w:t>专业英语</w:t>
      </w:r>
    </w:p>
    <w:p w:rsidR="00156395" w:rsidRPr="00D651AC" w:rsidRDefault="00EC31D7" w:rsidP="00D651AC">
      <w:pPr>
        <w:spacing w:line="480" w:lineRule="exact"/>
        <w:rPr>
          <w:b/>
          <w:bCs/>
          <w:sz w:val="24"/>
        </w:rPr>
      </w:pPr>
      <w:r w:rsidRPr="00D651AC">
        <w:rPr>
          <w:rFonts w:hint="eastAsia"/>
          <w:b/>
          <w:bCs/>
          <w:sz w:val="24"/>
          <w:lang w:eastAsia="zh-CN"/>
        </w:rPr>
        <w:t>六、</w:t>
      </w:r>
      <w:r w:rsidR="00156395" w:rsidRPr="00D651AC">
        <w:rPr>
          <w:b/>
          <w:bCs/>
          <w:sz w:val="24"/>
        </w:rPr>
        <w:t>培养方式</w:t>
      </w:r>
    </w:p>
    <w:p w:rsidR="00156395" w:rsidRPr="00D651AC" w:rsidRDefault="00156395" w:rsidP="00D651AC">
      <w:pPr>
        <w:numPr>
          <w:ilvl w:val="0"/>
          <w:numId w:val="6"/>
        </w:numPr>
        <w:spacing w:line="480" w:lineRule="exact"/>
        <w:rPr>
          <w:color w:val="000000"/>
          <w:sz w:val="24"/>
        </w:rPr>
      </w:pPr>
      <w:r w:rsidRPr="00D651AC">
        <w:rPr>
          <w:color w:val="000000"/>
          <w:sz w:val="24"/>
        </w:rPr>
        <w:t>硕士生入学三个月</w:t>
      </w:r>
      <w:r w:rsidR="00EC31D7" w:rsidRPr="00D651AC">
        <w:rPr>
          <w:rFonts w:hint="eastAsia"/>
          <w:color w:val="000000"/>
          <w:sz w:val="24"/>
          <w:lang w:eastAsia="zh-CN"/>
        </w:rPr>
        <w:t>内</w:t>
      </w:r>
      <w:r w:rsidRPr="00D651AC">
        <w:rPr>
          <w:color w:val="000000"/>
          <w:sz w:val="24"/>
        </w:rPr>
        <w:t>进行师生双向互选，确定指导教师，制定培养方案，导师负责全部培养工作。</w:t>
      </w:r>
    </w:p>
    <w:p w:rsidR="00156395" w:rsidRPr="00D651AC" w:rsidRDefault="00156395" w:rsidP="00D651AC">
      <w:pPr>
        <w:numPr>
          <w:ilvl w:val="0"/>
          <w:numId w:val="6"/>
        </w:numPr>
        <w:spacing w:line="480" w:lineRule="exact"/>
        <w:rPr>
          <w:color w:val="000000"/>
          <w:sz w:val="24"/>
        </w:rPr>
      </w:pPr>
      <w:r w:rsidRPr="00D651AC">
        <w:rPr>
          <w:color w:val="000000"/>
          <w:sz w:val="24"/>
        </w:rPr>
        <w:t>提前攻博研究生，入学后三个月内进行师生双向互选，确定指导教师，由导师负责成立指导小组，制定培养方案，由导师和指导小组负责全部培养工作。</w:t>
      </w:r>
    </w:p>
    <w:p w:rsidR="00156395" w:rsidRPr="00D651AC" w:rsidRDefault="009A3FDD" w:rsidP="00D651AC">
      <w:pPr>
        <w:numPr>
          <w:ilvl w:val="0"/>
          <w:numId w:val="6"/>
        </w:numPr>
        <w:spacing w:line="480" w:lineRule="exact"/>
        <w:rPr>
          <w:color w:val="000000"/>
          <w:sz w:val="24"/>
        </w:rPr>
      </w:pPr>
      <w:r w:rsidRPr="00D651AC">
        <w:rPr>
          <w:rFonts w:hint="eastAsia"/>
          <w:color w:val="000000"/>
          <w:sz w:val="24"/>
          <w:lang w:eastAsia="zh-CN"/>
        </w:rPr>
        <w:t>博士生的</w:t>
      </w:r>
      <w:r w:rsidRPr="00D651AC">
        <w:rPr>
          <w:color w:val="000000"/>
          <w:sz w:val="24"/>
        </w:rPr>
        <w:t>培养由导师和相应的指导小组负责，制定培养计划和指导学生的研究工</w:t>
      </w:r>
      <w:r w:rsidRPr="00D651AC">
        <w:rPr>
          <w:rFonts w:hint="eastAsia"/>
          <w:color w:val="000000"/>
          <w:sz w:val="24"/>
          <w:lang w:eastAsia="zh-CN"/>
        </w:rPr>
        <w:t>作。</w:t>
      </w:r>
    </w:p>
    <w:p w:rsidR="009A3FDD" w:rsidRPr="00D651AC" w:rsidRDefault="009A3FDD" w:rsidP="00D651AC">
      <w:pPr>
        <w:numPr>
          <w:ilvl w:val="0"/>
          <w:numId w:val="6"/>
        </w:numPr>
        <w:spacing w:line="480" w:lineRule="exact"/>
        <w:rPr>
          <w:color w:val="000000"/>
          <w:sz w:val="24"/>
        </w:rPr>
      </w:pPr>
      <w:r w:rsidRPr="00D651AC">
        <w:rPr>
          <w:color w:val="000000"/>
          <w:sz w:val="24"/>
        </w:rPr>
        <w:t>公共课（外语和政治）以讲授为主，自学为辅。基础课和专业课采用讲授为主，辅以自学和提问。要求研究生参加各种学术活动并阅读相关的专业文献。</w:t>
      </w:r>
    </w:p>
    <w:p w:rsidR="00156395" w:rsidRPr="00D651AC" w:rsidRDefault="00156395" w:rsidP="00D651AC">
      <w:pPr>
        <w:spacing w:line="480" w:lineRule="exact"/>
        <w:rPr>
          <w:color w:val="000000"/>
          <w:sz w:val="24"/>
        </w:rPr>
      </w:pPr>
    </w:p>
    <w:p w:rsidR="00156395" w:rsidRPr="00D651AC" w:rsidRDefault="00EC31D7" w:rsidP="00D651AC">
      <w:pPr>
        <w:spacing w:line="480" w:lineRule="exact"/>
        <w:rPr>
          <w:b/>
          <w:bCs/>
          <w:color w:val="000000"/>
          <w:sz w:val="24"/>
        </w:rPr>
      </w:pPr>
      <w:r w:rsidRPr="00D651AC">
        <w:rPr>
          <w:rFonts w:hint="eastAsia"/>
          <w:b/>
          <w:bCs/>
          <w:color w:val="000000"/>
          <w:sz w:val="24"/>
          <w:lang w:eastAsia="zh-CN"/>
        </w:rPr>
        <w:t>七、</w:t>
      </w:r>
      <w:r w:rsidR="00156395" w:rsidRPr="00D651AC">
        <w:rPr>
          <w:b/>
          <w:bCs/>
          <w:color w:val="000000"/>
          <w:sz w:val="24"/>
        </w:rPr>
        <w:t>考核方式</w:t>
      </w:r>
    </w:p>
    <w:p w:rsidR="008237CA" w:rsidRPr="00E22516" w:rsidRDefault="008237CA" w:rsidP="00E22516">
      <w:pPr>
        <w:spacing w:line="480" w:lineRule="exact"/>
        <w:ind w:left="545" w:hangingChars="227" w:hanging="545"/>
        <w:rPr>
          <w:color w:val="000000"/>
          <w:sz w:val="24"/>
          <w:lang w:eastAsia="zh-CN"/>
        </w:rPr>
      </w:pPr>
      <w:r w:rsidRPr="00D651AC">
        <w:rPr>
          <w:rFonts w:hint="eastAsia"/>
          <w:color w:val="000000"/>
          <w:sz w:val="24"/>
          <w:lang w:eastAsia="zh-CN"/>
        </w:rPr>
        <w:t xml:space="preserve"> </w:t>
      </w:r>
      <w:r w:rsidR="00E22516">
        <w:rPr>
          <w:rFonts w:hint="eastAsia"/>
          <w:color w:val="000000"/>
          <w:sz w:val="24"/>
          <w:lang w:eastAsia="zh-CN"/>
        </w:rPr>
        <w:t xml:space="preserve">   </w:t>
      </w:r>
      <w:r w:rsidR="00F1308D">
        <w:rPr>
          <w:rFonts w:hint="eastAsia"/>
          <w:color w:val="000000"/>
          <w:sz w:val="24"/>
          <w:lang w:eastAsia="zh-CN"/>
        </w:rPr>
        <w:t xml:space="preserve"> </w:t>
      </w:r>
      <w:r w:rsidR="00156395" w:rsidRPr="00D651AC">
        <w:rPr>
          <w:color w:val="000000"/>
          <w:sz w:val="24"/>
        </w:rPr>
        <w:t>1</w:t>
      </w:r>
      <w:r w:rsidR="00156395" w:rsidRPr="00D651AC">
        <w:rPr>
          <w:color w:val="000000"/>
          <w:sz w:val="24"/>
        </w:rPr>
        <w:t>．公共课和基础课以笔试考核为主</w:t>
      </w:r>
      <w:r w:rsidR="00F74CF3">
        <w:rPr>
          <w:rFonts w:hint="eastAsia"/>
          <w:color w:val="000000"/>
          <w:sz w:val="24"/>
          <w:lang w:eastAsia="zh-CN"/>
        </w:rPr>
        <w:t>。</w:t>
      </w:r>
      <w:r w:rsidR="00E22516">
        <w:rPr>
          <w:rFonts w:hint="eastAsia"/>
          <w:color w:val="000000"/>
          <w:sz w:val="24"/>
          <w:lang w:eastAsia="zh-CN"/>
        </w:rPr>
        <w:t xml:space="preserve"> </w:t>
      </w:r>
    </w:p>
    <w:p w:rsidR="00156395" w:rsidRPr="00D651AC" w:rsidRDefault="008237CA" w:rsidP="00D651AC">
      <w:pPr>
        <w:spacing w:line="480" w:lineRule="exact"/>
        <w:ind w:left="420"/>
        <w:rPr>
          <w:color w:val="000000"/>
          <w:sz w:val="24"/>
        </w:rPr>
      </w:pPr>
      <w:r w:rsidRPr="00D651AC">
        <w:rPr>
          <w:rFonts w:hint="eastAsia"/>
          <w:color w:val="000000"/>
          <w:sz w:val="24"/>
          <w:lang w:eastAsia="zh-CN"/>
        </w:rPr>
        <w:t xml:space="preserve"> </w:t>
      </w:r>
      <w:r w:rsidR="00156395" w:rsidRPr="00D651AC">
        <w:rPr>
          <w:color w:val="000000"/>
          <w:sz w:val="24"/>
        </w:rPr>
        <w:t>2</w:t>
      </w:r>
      <w:r w:rsidR="00156395" w:rsidRPr="00D651AC">
        <w:rPr>
          <w:color w:val="000000"/>
          <w:sz w:val="24"/>
        </w:rPr>
        <w:t>．专业课除笔试考核外，还可采用面试和写专题综述报告的方式。</w:t>
      </w:r>
    </w:p>
    <w:p w:rsidR="00156395" w:rsidRPr="00D651AC" w:rsidRDefault="008237CA" w:rsidP="00D651AC">
      <w:pPr>
        <w:spacing w:line="480" w:lineRule="exact"/>
        <w:ind w:left="420"/>
        <w:rPr>
          <w:color w:val="000000"/>
          <w:sz w:val="24"/>
          <w:lang w:eastAsia="zh-CN"/>
        </w:rPr>
      </w:pPr>
      <w:r w:rsidRPr="00D651AC">
        <w:rPr>
          <w:rFonts w:hint="eastAsia"/>
          <w:color w:val="000000"/>
          <w:sz w:val="24"/>
          <w:lang w:eastAsia="zh-CN"/>
        </w:rPr>
        <w:t xml:space="preserve"> </w:t>
      </w:r>
      <w:r w:rsidRPr="00D651AC">
        <w:rPr>
          <w:color w:val="000000"/>
          <w:sz w:val="24"/>
        </w:rPr>
        <w:t>3</w:t>
      </w:r>
      <w:r w:rsidRPr="00D651AC">
        <w:rPr>
          <w:rFonts w:hint="eastAsia"/>
          <w:color w:val="000000"/>
          <w:sz w:val="24"/>
          <w:lang w:eastAsia="zh-CN"/>
        </w:rPr>
        <w:t>．</w:t>
      </w:r>
      <w:r w:rsidR="00156395" w:rsidRPr="00D651AC">
        <w:rPr>
          <w:color w:val="000000"/>
          <w:sz w:val="24"/>
        </w:rPr>
        <w:t>中期考核</w:t>
      </w:r>
    </w:p>
    <w:p w:rsidR="00C03DBE" w:rsidRPr="00D651AC" w:rsidRDefault="00C03DBE" w:rsidP="00D651AC">
      <w:pPr>
        <w:spacing w:line="480" w:lineRule="exact"/>
        <w:ind w:firstLine="540"/>
        <w:rPr>
          <w:color w:val="000000"/>
          <w:sz w:val="24"/>
        </w:rPr>
      </w:pPr>
      <w:r w:rsidRPr="00D651AC">
        <w:rPr>
          <w:rFonts w:hint="eastAsia"/>
          <w:color w:val="000000"/>
          <w:sz w:val="24"/>
        </w:rPr>
        <w:t>为了保证研究生的质量，在入学后的第三学期末进行中期考核。</w:t>
      </w:r>
      <w:r w:rsidR="003412A5" w:rsidRPr="00FF6FD3">
        <w:rPr>
          <w:rFonts w:hint="eastAsia"/>
          <w:color w:val="000000"/>
          <w:sz w:val="24"/>
        </w:rPr>
        <w:t>由</w:t>
      </w:r>
      <w:r w:rsidR="003412A5">
        <w:rPr>
          <w:rFonts w:hint="eastAsia"/>
          <w:color w:val="000000"/>
          <w:sz w:val="24"/>
        </w:rPr>
        <w:t>各系教授组成</w:t>
      </w:r>
      <w:r w:rsidR="003412A5" w:rsidRPr="00FF6FD3">
        <w:rPr>
          <w:rFonts w:hint="eastAsia"/>
          <w:color w:val="000000"/>
          <w:sz w:val="24"/>
        </w:rPr>
        <w:t>研究生中期考核小组</w:t>
      </w:r>
      <w:r w:rsidRPr="00D651AC">
        <w:rPr>
          <w:rFonts w:hint="eastAsia"/>
          <w:color w:val="000000"/>
          <w:sz w:val="24"/>
        </w:rPr>
        <w:t>对研究生的学位课程、论文进展情况以及掌握国内</w:t>
      </w:r>
      <w:r w:rsidRPr="00D651AC">
        <w:rPr>
          <w:rFonts w:hint="eastAsia"/>
          <w:color w:val="000000"/>
          <w:sz w:val="24"/>
        </w:rPr>
        <w:lastRenderedPageBreak/>
        <w:t>外最新研究功态等方面进行考核。考核小组本着公正、负责、实事求是的态度对研究生作用出评价，评定成绩，对考核不合格或完成学业确有困难者劝其退学或作肄业处理。</w:t>
      </w:r>
    </w:p>
    <w:p w:rsidR="00156395" w:rsidRPr="00D651AC" w:rsidRDefault="00156395" w:rsidP="00D651AC">
      <w:pPr>
        <w:spacing w:line="480" w:lineRule="exact"/>
        <w:rPr>
          <w:color w:val="000000"/>
          <w:sz w:val="24"/>
          <w:lang w:eastAsia="zh-CN"/>
        </w:rPr>
      </w:pPr>
    </w:p>
    <w:p w:rsidR="00156395" w:rsidRPr="00D651AC" w:rsidRDefault="00156395" w:rsidP="00D651AC">
      <w:pPr>
        <w:spacing w:line="480" w:lineRule="exact"/>
        <w:rPr>
          <w:b/>
          <w:bCs/>
          <w:color w:val="000000"/>
          <w:sz w:val="24"/>
        </w:rPr>
      </w:pPr>
      <w:r w:rsidRPr="00D651AC">
        <w:rPr>
          <w:b/>
          <w:bCs/>
          <w:color w:val="000000"/>
          <w:sz w:val="24"/>
        </w:rPr>
        <w:t>八、学位论文</w:t>
      </w:r>
    </w:p>
    <w:p w:rsidR="0054137B" w:rsidRPr="00D651AC" w:rsidRDefault="0054137B" w:rsidP="00D651AC">
      <w:pPr>
        <w:spacing w:line="480" w:lineRule="exact"/>
        <w:ind w:firstLine="435"/>
        <w:rPr>
          <w:color w:val="000000"/>
          <w:sz w:val="24"/>
        </w:rPr>
      </w:pPr>
      <w:r w:rsidRPr="00D651AC">
        <w:rPr>
          <w:rFonts w:hint="eastAsia"/>
          <w:color w:val="000000"/>
          <w:sz w:val="24"/>
        </w:rPr>
        <w:t>学位论文是研究生培养的重要环节。研究生在导师指导下，选定研究课题。选题力求和国家、省部级基金项目、国家攻关项目、</w:t>
      </w:r>
      <w:r w:rsidRPr="00D651AC">
        <w:rPr>
          <w:color w:val="000000"/>
          <w:sz w:val="24"/>
        </w:rPr>
        <w:t>863</w:t>
      </w:r>
      <w:r w:rsidRPr="00D651AC">
        <w:rPr>
          <w:rFonts w:hint="eastAsia"/>
          <w:color w:val="000000"/>
          <w:sz w:val="24"/>
        </w:rPr>
        <w:t>、</w:t>
      </w:r>
      <w:r w:rsidRPr="00D651AC">
        <w:rPr>
          <w:color w:val="000000"/>
          <w:sz w:val="24"/>
        </w:rPr>
        <w:t>973</w:t>
      </w:r>
      <w:r w:rsidRPr="00D651AC">
        <w:rPr>
          <w:rFonts w:hint="eastAsia"/>
          <w:color w:val="000000"/>
          <w:sz w:val="24"/>
        </w:rPr>
        <w:t>高科技项目、对国民经济有重大影响的开发研究项目、国家重点实验室研究项目相接轨。确定论文题目后组织有关专家审议研究生的开题报告。</w:t>
      </w:r>
    </w:p>
    <w:p w:rsidR="00156395" w:rsidRPr="00D651AC" w:rsidRDefault="00156395" w:rsidP="00D651AC">
      <w:pPr>
        <w:spacing w:line="480" w:lineRule="exact"/>
        <w:ind w:firstLine="420"/>
        <w:rPr>
          <w:color w:val="000000"/>
          <w:sz w:val="24"/>
        </w:rPr>
      </w:pPr>
      <w:r w:rsidRPr="00D651AC">
        <w:rPr>
          <w:color w:val="000000"/>
          <w:sz w:val="24"/>
        </w:rPr>
        <w:t>论文题目确定后，应拟定学位工作计划，包括各阶段的主要学习内容。学位论文计划由研究生在导师指导下拟定，经系学位委员会审核批准后送研究生院备案。</w:t>
      </w:r>
    </w:p>
    <w:p w:rsidR="00156395" w:rsidRPr="00D651AC" w:rsidRDefault="00156395" w:rsidP="00D651AC">
      <w:pPr>
        <w:spacing w:line="480" w:lineRule="exact"/>
        <w:ind w:firstLine="420"/>
        <w:rPr>
          <w:color w:val="000000"/>
          <w:sz w:val="24"/>
        </w:rPr>
      </w:pPr>
    </w:p>
    <w:p w:rsidR="00156395" w:rsidRPr="00D651AC" w:rsidRDefault="00156395" w:rsidP="00D651AC">
      <w:pPr>
        <w:spacing w:line="480" w:lineRule="exact"/>
        <w:rPr>
          <w:b/>
          <w:bCs/>
          <w:color w:val="000000"/>
          <w:sz w:val="24"/>
        </w:rPr>
      </w:pPr>
      <w:r w:rsidRPr="00D651AC">
        <w:rPr>
          <w:b/>
          <w:bCs/>
          <w:color w:val="000000"/>
          <w:sz w:val="24"/>
        </w:rPr>
        <w:t>九、答辩和学位授予</w:t>
      </w:r>
    </w:p>
    <w:p w:rsidR="00156395" w:rsidRPr="00D651AC" w:rsidRDefault="00156395" w:rsidP="00D651AC">
      <w:pPr>
        <w:spacing w:line="480" w:lineRule="exact"/>
        <w:ind w:firstLine="420"/>
        <w:rPr>
          <w:color w:val="000000"/>
          <w:sz w:val="24"/>
        </w:rPr>
      </w:pPr>
      <w:r w:rsidRPr="00D651AC">
        <w:rPr>
          <w:color w:val="000000"/>
          <w:sz w:val="24"/>
        </w:rPr>
        <w:t>学位论文完成后，</w:t>
      </w:r>
      <w:r w:rsidRPr="00D651AC">
        <w:rPr>
          <w:sz w:val="24"/>
        </w:rPr>
        <w:t>在答辩前，</w:t>
      </w:r>
      <w:r w:rsidRPr="00D651AC">
        <w:rPr>
          <w:color w:val="000000"/>
          <w:sz w:val="24"/>
        </w:rPr>
        <w:t>硕士学位论文应</w:t>
      </w:r>
      <w:r w:rsidRPr="00D651AC">
        <w:rPr>
          <w:sz w:val="24"/>
        </w:rPr>
        <w:t>约</w:t>
      </w:r>
      <w:r w:rsidRPr="00D651AC">
        <w:rPr>
          <w:color w:val="000000"/>
          <w:sz w:val="24"/>
        </w:rPr>
        <w:t>请２位</w:t>
      </w:r>
      <w:r w:rsidRPr="00D651AC">
        <w:rPr>
          <w:sz w:val="24"/>
        </w:rPr>
        <w:t>同行专家</w:t>
      </w:r>
      <w:r w:rsidRPr="00D651AC">
        <w:rPr>
          <w:color w:val="000000"/>
          <w:sz w:val="24"/>
        </w:rPr>
        <w:t>（其中至少有</w:t>
      </w:r>
      <w:r w:rsidRPr="00D651AC">
        <w:rPr>
          <w:color w:val="000000"/>
          <w:sz w:val="24"/>
        </w:rPr>
        <w:t>1</w:t>
      </w:r>
      <w:r w:rsidRPr="00D651AC">
        <w:rPr>
          <w:color w:val="000000"/>
          <w:sz w:val="24"/>
        </w:rPr>
        <w:t>位是外单位专家）、博士学位论文应约请５位同行专家（其中至少有２位是外单位专家）</w:t>
      </w:r>
      <w:r w:rsidRPr="00D651AC">
        <w:rPr>
          <w:sz w:val="24"/>
        </w:rPr>
        <w:t>评阅论文，</w:t>
      </w:r>
      <w:r w:rsidRPr="00D651AC">
        <w:rPr>
          <w:color w:val="000000"/>
          <w:sz w:val="24"/>
        </w:rPr>
        <w:t>写出评阅意见。评阅通过后，方可组织答辩。</w:t>
      </w:r>
    </w:p>
    <w:p w:rsidR="00156395" w:rsidRPr="00D651AC" w:rsidRDefault="00156395" w:rsidP="00D651AC">
      <w:pPr>
        <w:spacing w:line="480" w:lineRule="exact"/>
        <w:ind w:firstLine="420"/>
        <w:rPr>
          <w:color w:val="000000"/>
          <w:sz w:val="24"/>
        </w:rPr>
      </w:pPr>
      <w:r w:rsidRPr="00D651AC">
        <w:rPr>
          <w:color w:val="000000"/>
          <w:sz w:val="24"/>
        </w:rPr>
        <w:t>硕士论文答辩委员会由</w:t>
      </w:r>
      <w:r w:rsidRPr="00D651AC">
        <w:rPr>
          <w:color w:val="000000"/>
          <w:sz w:val="24"/>
        </w:rPr>
        <w:t>3</w:t>
      </w:r>
      <w:r w:rsidRPr="00D651AC">
        <w:rPr>
          <w:color w:val="000000"/>
          <w:sz w:val="24"/>
        </w:rPr>
        <w:t>人组成（其中正高职称专家至少两人），博士论文答辩委员会由</w:t>
      </w:r>
      <w:r w:rsidRPr="00D651AC">
        <w:rPr>
          <w:color w:val="000000"/>
          <w:sz w:val="24"/>
        </w:rPr>
        <w:t>5</w:t>
      </w:r>
      <w:r w:rsidRPr="00D651AC">
        <w:rPr>
          <w:color w:val="000000"/>
          <w:sz w:val="24"/>
        </w:rPr>
        <w:t>人组成（其中外单位的专家不少于２人，至少有</w:t>
      </w:r>
      <w:r w:rsidRPr="00D651AC">
        <w:rPr>
          <w:color w:val="000000"/>
          <w:sz w:val="24"/>
        </w:rPr>
        <w:t>3</w:t>
      </w:r>
      <w:r w:rsidRPr="00D651AC">
        <w:rPr>
          <w:color w:val="000000"/>
          <w:sz w:val="24"/>
        </w:rPr>
        <w:t>名博导），论文答辩会由答辩委员会主席主持。博士论文答辩不合格者，经答辩委员会同意，可在一年内补充修改论文资料，重新答辩一次。</w:t>
      </w:r>
    </w:p>
    <w:p w:rsidR="00E22516" w:rsidRPr="00FF6FD3" w:rsidRDefault="00E22516" w:rsidP="00E22516">
      <w:pPr>
        <w:spacing w:line="480" w:lineRule="exact"/>
        <w:ind w:firstLine="420"/>
        <w:rPr>
          <w:color w:val="000000"/>
          <w:sz w:val="24"/>
        </w:rPr>
      </w:pPr>
      <w:r w:rsidRPr="00FF6FD3">
        <w:rPr>
          <w:rFonts w:hint="eastAsia"/>
          <w:color w:val="000000"/>
          <w:sz w:val="24"/>
        </w:rPr>
        <w:t>申请硕士学位的申请人，在攻读硕士学位期间所取得的科研成果需要达到以下条件之一：</w:t>
      </w:r>
    </w:p>
    <w:p w:rsidR="00E22516" w:rsidRPr="00FF6FD3" w:rsidRDefault="00E22516" w:rsidP="00E22516">
      <w:pPr>
        <w:spacing w:line="480" w:lineRule="exact"/>
        <w:ind w:firstLine="420"/>
        <w:rPr>
          <w:color w:val="000000"/>
          <w:sz w:val="24"/>
        </w:rPr>
      </w:pPr>
      <w:r w:rsidRPr="00FF6FD3">
        <w:rPr>
          <w:rFonts w:hint="eastAsia"/>
          <w:color w:val="000000"/>
          <w:sz w:val="24"/>
        </w:rPr>
        <w:t>1</w:t>
      </w:r>
      <w:r>
        <w:rPr>
          <w:rFonts w:hint="eastAsia"/>
          <w:color w:val="000000"/>
          <w:sz w:val="24"/>
        </w:rPr>
        <w:t>、</w:t>
      </w:r>
      <w:r w:rsidRPr="00FF6FD3">
        <w:rPr>
          <w:rFonts w:hint="eastAsia"/>
          <w:color w:val="000000"/>
          <w:sz w:val="24"/>
        </w:rPr>
        <w:t>在国家情报所最新公布的本专业</w:t>
      </w:r>
      <w:r w:rsidRPr="00FF6FD3">
        <w:rPr>
          <w:rFonts w:hint="eastAsia"/>
          <w:color w:val="000000"/>
          <w:sz w:val="24"/>
        </w:rPr>
        <w:t>SCI</w:t>
      </w:r>
      <w:r w:rsidRPr="00FF6FD3">
        <w:rPr>
          <w:rFonts w:hint="eastAsia"/>
          <w:color w:val="000000"/>
          <w:sz w:val="24"/>
        </w:rPr>
        <w:t>索引源刊物上或国内核心刊物上以第一作者发表</w:t>
      </w:r>
      <w:r w:rsidRPr="00FF6FD3">
        <w:rPr>
          <w:rFonts w:hint="eastAsia"/>
          <w:color w:val="000000"/>
          <w:sz w:val="24"/>
        </w:rPr>
        <w:t>1</w:t>
      </w:r>
      <w:r w:rsidRPr="00FF6FD3">
        <w:rPr>
          <w:rFonts w:hint="eastAsia"/>
          <w:color w:val="000000"/>
          <w:sz w:val="24"/>
        </w:rPr>
        <w:t>篇学术论文。</w:t>
      </w:r>
    </w:p>
    <w:p w:rsidR="00E22516" w:rsidRDefault="00E22516" w:rsidP="00E22516">
      <w:pPr>
        <w:spacing w:line="480" w:lineRule="exact"/>
        <w:ind w:firstLineChars="150" w:firstLine="360"/>
        <w:rPr>
          <w:color w:val="000000"/>
          <w:sz w:val="24"/>
        </w:rPr>
      </w:pPr>
      <w:r w:rsidRPr="00FF6FD3">
        <w:rPr>
          <w:rFonts w:hint="eastAsia"/>
          <w:color w:val="000000"/>
          <w:sz w:val="24"/>
        </w:rPr>
        <w:t>2</w:t>
      </w:r>
      <w:r>
        <w:rPr>
          <w:rFonts w:hint="eastAsia"/>
          <w:color w:val="000000"/>
          <w:sz w:val="24"/>
        </w:rPr>
        <w:t>、</w:t>
      </w:r>
      <w:r w:rsidRPr="00FF6FD3">
        <w:rPr>
          <w:rFonts w:hint="eastAsia"/>
          <w:color w:val="000000"/>
          <w:sz w:val="24"/>
        </w:rPr>
        <w:t>在我校科技处公布的学术论文目录中以第二作者在</w:t>
      </w:r>
      <w:r>
        <w:rPr>
          <w:rFonts w:hint="eastAsia"/>
          <w:color w:val="000000"/>
          <w:sz w:val="24"/>
        </w:rPr>
        <w:t>B</w:t>
      </w:r>
      <w:r w:rsidRPr="00FF6FD3">
        <w:rPr>
          <w:rFonts w:hint="eastAsia"/>
          <w:color w:val="000000"/>
          <w:sz w:val="24"/>
        </w:rPr>
        <w:t>区</w:t>
      </w:r>
      <w:r>
        <w:rPr>
          <w:rFonts w:hint="eastAsia"/>
          <w:color w:val="000000"/>
          <w:sz w:val="24"/>
        </w:rPr>
        <w:t>及</w:t>
      </w:r>
      <w:r w:rsidRPr="00FF6FD3">
        <w:rPr>
          <w:rFonts w:hint="eastAsia"/>
          <w:color w:val="000000"/>
          <w:sz w:val="24"/>
        </w:rPr>
        <w:t>以上的</w:t>
      </w:r>
      <w:r>
        <w:rPr>
          <w:rFonts w:hint="eastAsia"/>
          <w:color w:val="000000"/>
          <w:sz w:val="24"/>
        </w:rPr>
        <w:t>刊物</w:t>
      </w:r>
      <w:r w:rsidRPr="00FF6FD3">
        <w:rPr>
          <w:rFonts w:hint="eastAsia"/>
          <w:color w:val="000000"/>
          <w:sz w:val="24"/>
        </w:rPr>
        <w:t>中发表一篇论文。</w:t>
      </w:r>
    </w:p>
    <w:p w:rsidR="00E22516" w:rsidRPr="00D50E10" w:rsidRDefault="00E22516" w:rsidP="00E22516">
      <w:pPr>
        <w:spacing w:line="480" w:lineRule="exact"/>
        <w:ind w:firstLineChars="150" w:firstLine="360"/>
        <w:rPr>
          <w:color w:val="000000"/>
          <w:sz w:val="24"/>
          <w:lang w:eastAsia="zh-CN"/>
        </w:rPr>
      </w:pPr>
      <w:r>
        <w:rPr>
          <w:rFonts w:hint="eastAsia"/>
          <w:color w:val="000000"/>
          <w:sz w:val="24"/>
        </w:rPr>
        <w:t>3</w:t>
      </w:r>
      <w:r>
        <w:rPr>
          <w:rFonts w:hint="eastAsia"/>
          <w:color w:val="000000"/>
          <w:sz w:val="24"/>
        </w:rPr>
        <w:t>、</w:t>
      </w:r>
      <w:r w:rsidRPr="0087086D">
        <w:rPr>
          <w:rFonts w:ascii="??" w:hAnsi="??" w:cs="宋体" w:hint="eastAsia"/>
          <w:sz w:val="24"/>
          <w:lang w:eastAsia="zh-CN"/>
        </w:rPr>
        <w:t>发表文章署名为共同</w:t>
      </w:r>
      <w:proofErr w:type="gramStart"/>
      <w:r w:rsidRPr="0087086D">
        <w:rPr>
          <w:rFonts w:ascii="??" w:hAnsi="??" w:cs="宋体" w:hint="eastAsia"/>
          <w:sz w:val="24"/>
          <w:lang w:eastAsia="zh-CN"/>
        </w:rPr>
        <w:t>一</w:t>
      </w:r>
      <w:proofErr w:type="gramEnd"/>
      <w:r w:rsidRPr="0087086D">
        <w:rPr>
          <w:rFonts w:ascii="??" w:hAnsi="??" w:cs="宋体" w:hint="eastAsia"/>
          <w:sz w:val="24"/>
          <w:lang w:eastAsia="zh-CN"/>
        </w:rPr>
        <w:t>作的，对共同</w:t>
      </w:r>
      <w:proofErr w:type="gramStart"/>
      <w:r w:rsidRPr="0087086D">
        <w:rPr>
          <w:rFonts w:ascii="??" w:hAnsi="??" w:cs="宋体" w:hint="eastAsia"/>
          <w:sz w:val="24"/>
          <w:lang w:eastAsia="zh-CN"/>
        </w:rPr>
        <w:t>一</w:t>
      </w:r>
      <w:proofErr w:type="gramEnd"/>
      <w:r w:rsidRPr="0087086D">
        <w:rPr>
          <w:rFonts w:ascii="??" w:hAnsi="??" w:cs="宋体" w:hint="eastAsia"/>
          <w:sz w:val="24"/>
          <w:lang w:eastAsia="zh-CN"/>
        </w:rPr>
        <w:t>作的学术期刊要求是科技处公布的学科群一流期刊，同时作者排名应为共同一作里的前</w:t>
      </w:r>
      <w:r w:rsidRPr="0087086D">
        <w:rPr>
          <w:rFonts w:ascii="??" w:hAnsi="??" w:cs="宋体"/>
          <w:sz w:val="24"/>
          <w:lang w:eastAsia="zh-CN"/>
        </w:rPr>
        <w:t xml:space="preserve">3 </w:t>
      </w:r>
      <w:r w:rsidRPr="0087086D">
        <w:rPr>
          <w:rFonts w:ascii="??" w:hAnsi="??" w:cs="宋体" w:hint="eastAsia"/>
          <w:sz w:val="24"/>
          <w:lang w:eastAsia="zh-CN"/>
        </w:rPr>
        <w:t>名（含第三名）</w:t>
      </w:r>
      <w:r>
        <w:rPr>
          <w:rFonts w:ascii="??" w:hAnsi="??" w:cs="宋体" w:hint="eastAsia"/>
          <w:sz w:val="24"/>
          <w:lang w:eastAsia="zh-CN"/>
        </w:rPr>
        <w:t>，</w:t>
      </w:r>
      <w:r w:rsidRPr="0087086D">
        <w:rPr>
          <w:rFonts w:ascii="??" w:hAnsi="??" w:cs="宋体" w:hint="eastAsia"/>
          <w:sz w:val="24"/>
          <w:lang w:eastAsia="zh-CN"/>
        </w:rPr>
        <w:t>在满足</w:t>
      </w:r>
      <w:r w:rsidRPr="0087086D">
        <w:rPr>
          <w:rFonts w:ascii="??" w:hAnsi="??" w:cs="宋体" w:hint="eastAsia"/>
          <w:sz w:val="24"/>
          <w:lang w:eastAsia="zh-CN"/>
        </w:rPr>
        <w:lastRenderedPageBreak/>
        <w:t>上述期刊和排名的情况下，认定为发表一篇</w:t>
      </w:r>
      <w:proofErr w:type="gramStart"/>
      <w:r w:rsidRPr="0087086D">
        <w:rPr>
          <w:rFonts w:ascii="??" w:hAnsi="??" w:cs="宋体" w:hint="eastAsia"/>
          <w:sz w:val="24"/>
          <w:lang w:eastAsia="zh-CN"/>
        </w:rPr>
        <w:t>一</w:t>
      </w:r>
      <w:proofErr w:type="gramEnd"/>
      <w:r w:rsidRPr="0087086D">
        <w:rPr>
          <w:rFonts w:ascii="??" w:hAnsi="??" w:cs="宋体" w:hint="eastAsia"/>
          <w:sz w:val="24"/>
          <w:lang w:eastAsia="zh-CN"/>
        </w:rPr>
        <w:t>作</w:t>
      </w:r>
      <w:r w:rsidRPr="0087086D">
        <w:rPr>
          <w:rFonts w:ascii="??" w:hAnsi="??" w:cs="宋体"/>
          <w:sz w:val="24"/>
          <w:lang w:eastAsia="zh-CN"/>
        </w:rPr>
        <w:t xml:space="preserve">SCI </w:t>
      </w:r>
      <w:r w:rsidRPr="0087086D">
        <w:rPr>
          <w:rFonts w:ascii="??" w:hAnsi="??" w:cs="宋体" w:hint="eastAsia"/>
          <w:sz w:val="24"/>
          <w:lang w:eastAsia="zh-CN"/>
        </w:rPr>
        <w:t>期刊论文。</w:t>
      </w:r>
    </w:p>
    <w:p w:rsidR="00E22516" w:rsidRPr="002452A2" w:rsidRDefault="00E22516" w:rsidP="00E22516">
      <w:pPr>
        <w:spacing w:line="480" w:lineRule="exact"/>
        <w:ind w:firstLineChars="200" w:firstLine="480"/>
        <w:rPr>
          <w:color w:val="000000"/>
          <w:sz w:val="24"/>
        </w:rPr>
      </w:pPr>
      <w:r w:rsidRPr="00FF6FD3">
        <w:rPr>
          <w:rFonts w:hint="eastAsia"/>
          <w:color w:val="000000"/>
          <w:sz w:val="24"/>
        </w:rPr>
        <w:t xml:space="preserve">     </w:t>
      </w:r>
    </w:p>
    <w:p w:rsidR="00E22516" w:rsidRPr="00FF6FD3" w:rsidRDefault="00E22516" w:rsidP="00E22516">
      <w:pPr>
        <w:spacing w:line="480" w:lineRule="exact"/>
        <w:ind w:firstLineChars="200" w:firstLine="480"/>
        <w:rPr>
          <w:color w:val="000000"/>
          <w:sz w:val="24"/>
        </w:rPr>
      </w:pPr>
      <w:r w:rsidRPr="00FF6FD3">
        <w:rPr>
          <w:rFonts w:hint="eastAsia"/>
          <w:color w:val="000000"/>
          <w:sz w:val="24"/>
        </w:rPr>
        <w:t>申请博士学位的申请人，在其攻读博士学位期间所取得的科研成果需要达到以下条件之一：</w:t>
      </w:r>
    </w:p>
    <w:p w:rsidR="00E22516" w:rsidRPr="00FF6FD3" w:rsidRDefault="00E22516" w:rsidP="006C5A45">
      <w:pPr>
        <w:numPr>
          <w:ilvl w:val="0"/>
          <w:numId w:val="8"/>
        </w:numPr>
        <w:suppressAutoHyphens w:val="0"/>
        <w:spacing w:line="480" w:lineRule="exact"/>
        <w:rPr>
          <w:color w:val="000000"/>
          <w:sz w:val="24"/>
        </w:rPr>
      </w:pPr>
      <w:r w:rsidRPr="00FF6FD3">
        <w:rPr>
          <w:rFonts w:hint="eastAsia"/>
          <w:color w:val="000000"/>
          <w:sz w:val="24"/>
        </w:rPr>
        <w:t>至少在国</w:t>
      </w:r>
      <w:r w:rsidR="005D10B5">
        <w:rPr>
          <w:rFonts w:hint="eastAsia"/>
          <w:color w:val="000000"/>
          <w:sz w:val="24"/>
          <w:lang w:eastAsia="zh-CN"/>
        </w:rPr>
        <w:t>际</w:t>
      </w:r>
      <w:r w:rsidRPr="00FF6FD3">
        <w:rPr>
          <w:rFonts w:hint="eastAsia"/>
          <w:color w:val="000000"/>
          <w:sz w:val="24"/>
        </w:rPr>
        <w:t>一流刊物（例如：</w:t>
      </w:r>
      <w:r w:rsidRPr="00FF6FD3">
        <w:rPr>
          <w:rFonts w:hint="eastAsia"/>
          <w:color w:val="000000"/>
          <w:sz w:val="24"/>
        </w:rPr>
        <w:t>Nature</w:t>
      </w:r>
      <w:r w:rsidRPr="00FF6FD3">
        <w:rPr>
          <w:rFonts w:hint="eastAsia"/>
          <w:color w:val="000000"/>
          <w:sz w:val="24"/>
        </w:rPr>
        <w:t>、</w:t>
      </w:r>
      <w:r w:rsidRPr="00FF6FD3">
        <w:rPr>
          <w:rFonts w:hint="eastAsia"/>
          <w:color w:val="000000"/>
          <w:sz w:val="24"/>
        </w:rPr>
        <w:t>Science</w:t>
      </w:r>
      <w:r w:rsidRPr="00FF6FD3">
        <w:rPr>
          <w:rFonts w:hint="eastAsia"/>
          <w:color w:val="000000"/>
          <w:sz w:val="24"/>
        </w:rPr>
        <w:t>、</w:t>
      </w:r>
      <w:r w:rsidRPr="00FF6FD3">
        <w:rPr>
          <w:rFonts w:hint="eastAsia"/>
          <w:color w:val="000000"/>
          <w:sz w:val="24"/>
        </w:rPr>
        <w:t>Nature</w:t>
      </w:r>
      <w:r w:rsidRPr="00FF6FD3">
        <w:rPr>
          <w:rFonts w:hint="eastAsia"/>
          <w:color w:val="000000"/>
          <w:sz w:val="24"/>
        </w:rPr>
        <w:t>系列、</w:t>
      </w:r>
      <w:r w:rsidRPr="00FF6FD3">
        <w:rPr>
          <w:rFonts w:hint="eastAsia"/>
          <w:color w:val="000000"/>
          <w:sz w:val="24"/>
        </w:rPr>
        <w:t>PRL</w:t>
      </w:r>
      <w:r w:rsidRPr="00FF6FD3">
        <w:rPr>
          <w:rFonts w:hint="eastAsia"/>
          <w:color w:val="000000"/>
          <w:sz w:val="24"/>
        </w:rPr>
        <w:t>、</w:t>
      </w:r>
      <w:r w:rsidRPr="00FF6FD3">
        <w:rPr>
          <w:rFonts w:hint="eastAsia"/>
          <w:color w:val="000000"/>
          <w:sz w:val="24"/>
        </w:rPr>
        <w:t>Adv Mater</w:t>
      </w:r>
      <w:r w:rsidRPr="00FF6FD3">
        <w:rPr>
          <w:rFonts w:hint="eastAsia"/>
          <w:color w:val="000000"/>
          <w:sz w:val="24"/>
        </w:rPr>
        <w:t>、</w:t>
      </w:r>
      <w:r w:rsidRPr="00FF6FD3">
        <w:rPr>
          <w:rFonts w:hint="eastAsia"/>
          <w:color w:val="000000"/>
          <w:sz w:val="24"/>
        </w:rPr>
        <w:t>PANS</w:t>
      </w:r>
      <w:r w:rsidRPr="00FF6FD3">
        <w:rPr>
          <w:rFonts w:hint="eastAsia"/>
          <w:color w:val="000000"/>
          <w:sz w:val="24"/>
        </w:rPr>
        <w:t>、</w:t>
      </w:r>
      <w:r w:rsidRPr="00FF6FD3">
        <w:rPr>
          <w:rFonts w:hint="eastAsia"/>
          <w:color w:val="000000"/>
          <w:sz w:val="24"/>
        </w:rPr>
        <w:t>JACS</w:t>
      </w:r>
      <w:r w:rsidRPr="00FF6FD3">
        <w:rPr>
          <w:rFonts w:hint="eastAsia"/>
          <w:color w:val="000000"/>
          <w:sz w:val="24"/>
        </w:rPr>
        <w:t>、</w:t>
      </w:r>
      <w:proofErr w:type="spellStart"/>
      <w:r w:rsidRPr="00FF6FD3">
        <w:rPr>
          <w:rFonts w:hint="eastAsia"/>
          <w:color w:val="000000"/>
          <w:sz w:val="24"/>
        </w:rPr>
        <w:t>Angew</w:t>
      </w:r>
      <w:proofErr w:type="spellEnd"/>
      <w:r w:rsidRPr="00FF6FD3">
        <w:rPr>
          <w:rFonts w:hint="eastAsia"/>
          <w:color w:val="000000"/>
          <w:sz w:val="24"/>
        </w:rPr>
        <w:t xml:space="preserve"> </w:t>
      </w:r>
      <w:proofErr w:type="spellStart"/>
      <w:r w:rsidRPr="00FF6FD3">
        <w:rPr>
          <w:rFonts w:hint="eastAsia"/>
          <w:color w:val="000000"/>
          <w:sz w:val="24"/>
        </w:rPr>
        <w:t>Chem</w:t>
      </w:r>
      <w:proofErr w:type="spellEnd"/>
      <w:r w:rsidRPr="00FF6FD3">
        <w:rPr>
          <w:rFonts w:hint="eastAsia"/>
          <w:color w:val="000000"/>
          <w:sz w:val="24"/>
        </w:rPr>
        <w:t>、</w:t>
      </w:r>
      <w:proofErr w:type="spellStart"/>
      <w:r w:rsidRPr="00FF6FD3">
        <w:rPr>
          <w:rFonts w:hint="eastAsia"/>
          <w:color w:val="000000"/>
          <w:sz w:val="24"/>
        </w:rPr>
        <w:t>Nano</w:t>
      </w:r>
      <w:proofErr w:type="spellEnd"/>
      <w:r w:rsidRPr="00FF6FD3">
        <w:rPr>
          <w:rFonts w:hint="eastAsia"/>
          <w:color w:val="000000"/>
          <w:sz w:val="24"/>
        </w:rPr>
        <w:t xml:space="preserve"> </w:t>
      </w:r>
      <w:proofErr w:type="spellStart"/>
      <w:r w:rsidRPr="00FF6FD3">
        <w:rPr>
          <w:rFonts w:hint="eastAsia"/>
          <w:color w:val="000000"/>
          <w:sz w:val="24"/>
        </w:rPr>
        <w:t>Lett</w:t>
      </w:r>
      <w:proofErr w:type="spellEnd"/>
      <w:r w:rsidRPr="00FF6FD3">
        <w:rPr>
          <w:rFonts w:hint="eastAsia"/>
          <w:color w:val="000000"/>
          <w:sz w:val="24"/>
        </w:rPr>
        <w:t>等）上以第一作者发表</w:t>
      </w:r>
      <w:r w:rsidRPr="00FF6FD3">
        <w:rPr>
          <w:rFonts w:hint="eastAsia"/>
          <w:color w:val="000000"/>
          <w:sz w:val="24"/>
        </w:rPr>
        <w:t>1</w:t>
      </w:r>
      <w:r w:rsidRPr="00FF6FD3">
        <w:rPr>
          <w:rFonts w:hint="eastAsia"/>
          <w:color w:val="000000"/>
          <w:sz w:val="24"/>
        </w:rPr>
        <w:t>篇与学位论文有关的学术论文。对国际一流刊物的具体定义由每次物理学院学术委员会讨论决定。</w:t>
      </w:r>
    </w:p>
    <w:p w:rsidR="00230EF4" w:rsidRDefault="00E22516">
      <w:pPr>
        <w:numPr>
          <w:ilvl w:val="0"/>
          <w:numId w:val="8"/>
        </w:numPr>
        <w:suppressAutoHyphens w:val="0"/>
        <w:spacing w:line="480" w:lineRule="exact"/>
        <w:rPr>
          <w:color w:val="000000"/>
          <w:sz w:val="24"/>
          <w:lang w:eastAsia="zh-CN"/>
        </w:rPr>
      </w:pPr>
      <w:r w:rsidRPr="00FF6FD3">
        <w:rPr>
          <w:rFonts w:hint="eastAsia"/>
          <w:color w:val="000000"/>
          <w:sz w:val="24"/>
        </w:rPr>
        <w:t>以第一作者至少发表</w:t>
      </w:r>
      <w:r w:rsidRPr="00FF6FD3">
        <w:rPr>
          <w:rFonts w:hint="eastAsia"/>
          <w:color w:val="000000"/>
          <w:sz w:val="24"/>
        </w:rPr>
        <w:t>2</w:t>
      </w:r>
      <w:r w:rsidRPr="00FF6FD3">
        <w:rPr>
          <w:rFonts w:hint="eastAsia"/>
          <w:color w:val="000000"/>
          <w:sz w:val="24"/>
        </w:rPr>
        <w:t>篇与学位论文有关的</w:t>
      </w:r>
      <w:r w:rsidRPr="00FF6FD3">
        <w:rPr>
          <w:rFonts w:hint="eastAsia"/>
          <w:color w:val="000000"/>
          <w:sz w:val="24"/>
        </w:rPr>
        <w:t>SCI</w:t>
      </w:r>
      <w:r w:rsidRPr="00FF6FD3">
        <w:rPr>
          <w:rFonts w:hint="eastAsia"/>
          <w:color w:val="000000"/>
          <w:sz w:val="24"/>
        </w:rPr>
        <w:t>学术论文。</w:t>
      </w:r>
      <w:r w:rsidRPr="0087086D">
        <w:rPr>
          <w:rFonts w:ascii="??" w:hAnsi="??" w:cs="宋体" w:hint="eastAsia"/>
          <w:sz w:val="24"/>
          <w:lang w:eastAsia="zh-CN"/>
        </w:rPr>
        <w:t>发表文章署名为共同</w:t>
      </w:r>
      <w:proofErr w:type="gramStart"/>
      <w:r w:rsidRPr="0087086D">
        <w:rPr>
          <w:rFonts w:ascii="??" w:hAnsi="??" w:cs="宋体" w:hint="eastAsia"/>
          <w:sz w:val="24"/>
          <w:lang w:eastAsia="zh-CN"/>
        </w:rPr>
        <w:t>一</w:t>
      </w:r>
      <w:proofErr w:type="gramEnd"/>
      <w:r w:rsidRPr="0087086D">
        <w:rPr>
          <w:rFonts w:ascii="??" w:hAnsi="??" w:cs="宋体" w:hint="eastAsia"/>
          <w:sz w:val="24"/>
          <w:lang w:eastAsia="zh-CN"/>
        </w:rPr>
        <w:t>作的，对共同</w:t>
      </w:r>
      <w:proofErr w:type="gramStart"/>
      <w:r w:rsidRPr="0087086D">
        <w:rPr>
          <w:rFonts w:ascii="??" w:hAnsi="??" w:cs="宋体" w:hint="eastAsia"/>
          <w:sz w:val="24"/>
          <w:lang w:eastAsia="zh-CN"/>
        </w:rPr>
        <w:t>一</w:t>
      </w:r>
      <w:proofErr w:type="gramEnd"/>
      <w:r w:rsidRPr="0087086D">
        <w:rPr>
          <w:rFonts w:ascii="??" w:hAnsi="??" w:cs="宋体" w:hint="eastAsia"/>
          <w:sz w:val="24"/>
          <w:lang w:eastAsia="zh-CN"/>
        </w:rPr>
        <w:t>作的学术期刊要求是科技处公布的学科群一流期刊，同时作者排名应为共同一作里的前</w:t>
      </w:r>
      <w:r w:rsidRPr="0087086D">
        <w:rPr>
          <w:rFonts w:ascii="??" w:hAnsi="??" w:cs="宋体"/>
          <w:sz w:val="24"/>
          <w:lang w:eastAsia="zh-CN"/>
        </w:rPr>
        <w:t xml:space="preserve">3 </w:t>
      </w:r>
      <w:r w:rsidRPr="0087086D">
        <w:rPr>
          <w:rFonts w:ascii="??" w:hAnsi="??" w:cs="宋体" w:hint="eastAsia"/>
          <w:sz w:val="24"/>
          <w:lang w:eastAsia="zh-CN"/>
        </w:rPr>
        <w:t>名（含第三名）</w:t>
      </w:r>
      <w:r>
        <w:rPr>
          <w:rFonts w:ascii="??" w:hAnsi="??" w:cs="宋体" w:hint="eastAsia"/>
          <w:sz w:val="24"/>
          <w:lang w:eastAsia="zh-CN"/>
        </w:rPr>
        <w:t>，</w:t>
      </w:r>
      <w:r w:rsidRPr="0087086D">
        <w:rPr>
          <w:rFonts w:ascii="??" w:hAnsi="??" w:cs="宋体" w:hint="eastAsia"/>
          <w:sz w:val="24"/>
          <w:lang w:eastAsia="zh-CN"/>
        </w:rPr>
        <w:t>在满足上述期刊和排名的情况下，认定为发表一篇</w:t>
      </w:r>
      <w:proofErr w:type="gramStart"/>
      <w:r w:rsidRPr="0087086D">
        <w:rPr>
          <w:rFonts w:ascii="??" w:hAnsi="??" w:cs="宋体" w:hint="eastAsia"/>
          <w:sz w:val="24"/>
          <w:lang w:eastAsia="zh-CN"/>
        </w:rPr>
        <w:t>一</w:t>
      </w:r>
      <w:proofErr w:type="gramEnd"/>
      <w:r w:rsidRPr="0087086D">
        <w:rPr>
          <w:rFonts w:ascii="??" w:hAnsi="??" w:cs="宋体" w:hint="eastAsia"/>
          <w:sz w:val="24"/>
          <w:lang w:eastAsia="zh-CN"/>
        </w:rPr>
        <w:t>作</w:t>
      </w:r>
      <w:r w:rsidRPr="0087086D">
        <w:rPr>
          <w:rFonts w:ascii="??" w:hAnsi="??" w:cs="宋体"/>
          <w:sz w:val="24"/>
          <w:lang w:eastAsia="zh-CN"/>
        </w:rPr>
        <w:t xml:space="preserve">SCI </w:t>
      </w:r>
      <w:r w:rsidRPr="0087086D">
        <w:rPr>
          <w:rFonts w:ascii="??" w:hAnsi="??" w:cs="宋体" w:hint="eastAsia"/>
          <w:sz w:val="24"/>
          <w:lang w:eastAsia="zh-CN"/>
        </w:rPr>
        <w:t>期刊论文。</w:t>
      </w:r>
    </w:p>
    <w:p w:rsidR="00230EF4" w:rsidRDefault="00230EF4">
      <w:pPr>
        <w:suppressAutoHyphens w:val="0"/>
        <w:autoSpaceDE w:val="0"/>
        <w:autoSpaceDN w:val="0"/>
        <w:adjustRightInd w:val="0"/>
        <w:spacing w:line="480" w:lineRule="exact"/>
        <w:ind w:left="780"/>
        <w:jc w:val="left"/>
        <w:rPr>
          <w:color w:val="000000"/>
          <w:sz w:val="24"/>
          <w:lang w:eastAsia="zh-CN"/>
        </w:rPr>
      </w:pPr>
    </w:p>
    <w:p w:rsidR="00230EF4" w:rsidRDefault="00837C7B">
      <w:pPr>
        <w:suppressAutoHyphens w:val="0"/>
        <w:autoSpaceDE w:val="0"/>
        <w:autoSpaceDN w:val="0"/>
        <w:adjustRightInd w:val="0"/>
        <w:spacing w:line="480" w:lineRule="exact"/>
        <w:ind w:firstLineChars="300" w:firstLine="720"/>
        <w:jc w:val="left"/>
        <w:rPr>
          <w:color w:val="000000"/>
          <w:sz w:val="24"/>
        </w:rPr>
      </w:pPr>
      <w:r>
        <w:rPr>
          <w:rFonts w:hint="eastAsia"/>
          <w:color w:val="000000"/>
          <w:sz w:val="24"/>
          <w:lang w:eastAsia="zh-CN"/>
        </w:rPr>
        <w:t>（</w:t>
      </w:r>
      <w:r w:rsidR="001500C6" w:rsidRPr="001500C6">
        <w:rPr>
          <w:rFonts w:hint="eastAsia"/>
          <w:color w:val="000000"/>
          <w:sz w:val="24"/>
        </w:rPr>
        <w:t>对</w:t>
      </w:r>
      <w:r>
        <w:rPr>
          <w:rFonts w:hint="eastAsia"/>
          <w:color w:val="000000"/>
          <w:sz w:val="24"/>
          <w:lang w:eastAsia="zh-CN"/>
        </w:rPr>
        <w:t>本专业</w:t>
      </w:r>
      <w:r w:rsidR="001500C6" w:rsidRPr="001500C6">
        <w:rPr>
          <w:rFonts w:hint="eastAsia"/>
          <w:color w:val="000000"/>
          <w:sz w:val="24"/>
        </w:rPr>
        <w:t>的博士学位论文申请人，具体的学术论文要求，由每次学位委员会投票决定。</w:t>
      </w:r>
      <w:r w:rsidR="00E22516" w:rsidRPr="00FF6FD3">
        <w:rPr>
          <w:rFonts w:hint="eastAsia"/>
          <w:color w:val="000000"/>
          <w:sz w:val="24"/>
        </w:rPr>
        <w:t>SCI</w:t>
      </w:r>
      <w:r w:rsidR="00E22516" w:rsidRPr="00FF6FD3">
        <w:rPr>
          <w:rFonts w:hint="eastAsia"/>
          <w:color w:val="000000"/>
          <w:sz w:val="24"/>
        </w:rPr>
        <w:t>论文的定义以国家情报所最新公布的</w:t>
      </w:r>
      <w:r w:rsidR="00E22516" w:rsidRPr="00FF6FD3">
        <w:rPr>
          <w:rFonts w:hint="eastAsia"/>
          <w:color w:val="000000"/>
          <w:sz w:val="24"/>
        </w:rPr>
        <w:t>SCI</w:t>
      </w:r>
      <w:r w:rsidR="00E22516" w:rsidRPr="00FF6FD3">
        <w:rPr>
          <w:rFonts w:hint="eastAsia"/>
          <w:color w:val="000000"/>
          <w:sz w:val="24"/>
        </w:rPr>
        <w:t>学术论文目录为准</w:t>
      </w:r>
      <w:r w:rsidR="00C07231">
        <w:rPr>
          <w:rFonts w:hint="eastAsia"/>
          <w:color w:val="000000"/>
          <w:sz w:val="24"/>
        </w:rPr>
        <w:t>）</w:t>
      </w:r>
    </w:p>
    <w:p w:rsidR="00230EF4" w:rsidRDefault="00230EF4">
      <w:pPr>
        <w:spacing w:line="480" w:lineRule="exact"/>
        <w:ind w:firstLine="420"/>
        <w:rPr>
          <w:color w:val="000000"/>
          <w:sz w:val="24"/>
        </w:rPr>
      </w:pPr>
    </w:p>
    <w:p w:rsidR="00230EF4" w:rsidRDefault="00E22516">
      <w:pPr>
        <w:spacing w:line="480" w:lineRule="exact"/>
        <w:ind w:firstLine="420"/>
        <w:rPr>
          <w:color w:val="000000"/>
          <w:sz w:val="24"/>
        </w:rPr>
      </w:pPr>
      <w:r w:rsidRPr="00FF6FD3">
        <w:rPr>
          <w:rFonts w:hint="eastAsia"/>
          <w:color w:val="000000"/>
          <w:sz w:val="24"/>
        </w:rPr>
        <w:t>学位论文通过答辩后，校学位论文评定委员会根据答辩委员会的意见及院系学位分会的意见并按照有关规定作出是否授予学位的决定。</w:t>
      </w:r>
    </w:p>
    <w:p w:rsidR="00E22516" w:rsidRPr="00FF6FD3" w:rsidRDefault="00E22516" w:rsidP="00E22516">
      <w:pPr>
        <w:spacing w:line="480" w:lineRule="exact"/>
        <w:ind w:firstLine="420"/>
        <w:rPr>
          <w:color w:val="000000"/>
          <w:sz w:val="24"/>
        </w:rPr>
      </w:pPr>
      <w:r w:rsidRPr="00FF6FD3">
        <w:rPr>
          <w:rFonts w:ascii="??" w:hAnsi="??" w:cs="宋体" w:hint="eastAsia"/>
          <w:sz w:val="24"/>
          <w:lang w:eastAsia="zh-CN"/>
        </w:rPr>
        <w:t>本规定未尽事宜由研究生院负责解释。</w:t>
      </w:r>
    </w:p>
    <w:p w:rsidR="00E22516" w:rsidRPr="00FF6FD3" w:rsidRDefault="00E22516" w:rsidP="00E22516">
      <w:pPr>
        <w:spacing w:line="480" w:lineRule="exact"/>
        <w:ind w:firstLine="420"/>
        <w:rPr>
          <w:color w:val="000000"/>
          <w:sz w:val="24"/>
        </w:rPr>
      </w:pPr>
    </w:p>
    <w:p w:rsidR="00156395" w:rsidRPr="00D651AC" w:rsidRDefault="00156395" w:rsidP="00D651AC">
      <w:pPr>
        <w:spacing w:line="480" w:lineRule="exact"/>
        <w:rPr>
          <w:color w:val="000000"/>
          <w:sz w:val="24"/>
        </w:rPr>
      </w:pPr>
    </w:p>
    <w:p w:rsidR="00156395" w:rsidRPr="00D651AC" w:rsidRDefault="00156395" w:rsidP="00D651AC">
      <w:pPr>
        <w:spacing w:line="480" w:lineRule="exact"/>
        <w:rPr>
          <w:sz w:val="24"/>
        </w:rPr>
      </w:pPr>
    </w:p>
    <w:p w:rsidR="00156395" w:rsidRPr="00D651AC" w:rsidRDefault="00156395" w:rsidP="00D651AC">
      <w:pPr>
        <w:spacing w:line="480" w:lineRule="exact"/>
        <w:rPr>
          <w:sz w:val="24"/>
        </w:rPr>
      </w:pPr>
    </w:p>
    <w:p w:rsidR="00156395" w:rsidRPr="00D651AC" w:rsidRDefault="00156395" w:rsidP="00D651AC">
      <w:pPr>
        <w:spacing w:line="480" w:lineRule="exact"/>
        <w:rPr>
          <w:sz w:val="24"/>
        </w:rPr>
      </w:pPr>
    </w:p>
    <w:sectPr w:rsidR="00156395" w:rsidRPr="00D651AC" w:rsidSect="001500C6">
      <w:pgSz w:w="11905" w:h="16837"/>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5236" w:rsidRDefault="00E25236" w:rsidP="00DA634C">
      <w:r>
        <w:separator/>
      </w:r>
    </w:p>
  </w:endnote>
  <w:endnote w:type="continuationSeparator" w:id="0">
    <w:p w:rsidR="00E25236" w:rsidRDefault="00E25236" w:rsidP="00DA63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iberation Sans">
    <w:altName w:val="MS PGothic"/>
    <w:charset w:val="80"/>
    <w:family w:val="swiss"/>
    <w:pitch w:val="variable"/>
    <w:sig w:usb0="00000000" w:usb1="00000000" w:usb2="00000000" w:usb3="00000000" w:csb0="00000000" w:csb1="00000000"/>
  </w:font>
  <w:font w:name="DejaVu Sans">
    <w:charset w:val="80"/>
    <w:family w:val="auto"/>
    <w:pitch w:val="variable"/>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5236" w:rsidRDefault="00E25236" w:rsidP="00DA634C">
      <w:r>
        <w:separator/>
      </w:r>
    </w:p>
  </w:footnote>
  <w:footnote w:type="continuationSeparator" w:id="0">
    <w:p w:rsidR="00E25236" w:rsidRDefault="00E25236" w:rsidP="00DA63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915"/>
        </w:tabs>
        <w:ind w:left="915" w:hanging="315"/>
      </w:pPr>
    </w:lvl>
  </w:abstractNum>
  <w:abstractNum w:abstractNumId="1">
    <w:nsid w:val="00000002"/>
    <w:multiLevelType w:val="singleLevel"/>
    <w:tmpl w:val="00000002"/>
    <w:name w:val="WW8Num2"/>
    <w:lvl w:ilvl="0">
      <w:start w:val="3"/>
      <w:numFmt w:val="decimal"/>
      <w:lvlText w:val="%1."/>
      <w:lvlJc w:val="left"/>
      <w:pPr>
        <w:tabs>
          <w:tab w:val="num" w:pos="780"/>
        </w:tabs>
        <w:ind w:left="780" w:hanging="360"/>
      </w:pPr>
    </w:lvl>
  </w:abstractNum>
  <w:abstractNum w:abstractNumId="2">
    <w:nsid w:val="00000003"/>
    <w:multiLevelType w:val="singleLevel"/>
    <w:tmpl w:val="00000003"/>
    <w:name w:val="WW8Num3"/>
    <w:lvl w:ilvl="0">
      <w:start w:val="1"/>
      <w:numFmt w:val="decimal"/>
      <w:lvlText w:val="%1、"/>
      <w:lvlJc w:val="left"/>
      <w:pPr>
        <w:tabs>
          <w:tab w:val="num" w:pos="420"/>
        </w:tabs>
        <w:ind w:left="420" w:hanging="420"/>
      </w:pPr>
    </w:lvl>
  </w:abstractNum>
  <w:abstractNum w:abstractNumId="3">
    <w:nsid w:val="00000004"/>
    <w:multiLevelType w:val="multilevel"/>
    <w:tmpl w:val="00000004"/>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
    <w:nsid w:val="00000005"/>
    <w:multiLevelType w:val="multilevel"/>
    <w:tmpl w:val="00000005"/>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lvl w:ilvl="0">
      <w:start w:val="1"/>
      <w:numFmt w:val="decimal"/>
      <w:lvlText w:val="%1．"/>
      <w:lvlJc w:val="left"/>
      <w:pPr>
        <w:tabs>
          <w:tab w:val="num" w:pos="915"/>
        </w:tabs>
        <w:ind w:left="915" w:hanging="31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lvl w:ilvl="0">
      <w:start w:val="3"/>
      <w:numFmt w:val="decimal"/>
      <w:lvlText w:val="%1."/>
      <w:lvlJc w:val="left"/>
      <w:pPr>
        <w:tabs>
          <w:tab w:val="num" w:pos="780"/>
        </w:tabs>
        <w:ind w:left="7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84B1CC9"/>
    <w:multiLevelType w:val="hybridMultilevel"/>
    <w:tmpl w:val="FB42B262"/>
    <w:lvl w:ilvl="0" w:tplc="D9E81C54">
      <w:start w:val="1"/>
      <w:numFmt w:val="decimal"/>
      <w:lvlText w:val="%1、"/>
      <w:lvlJc w:val="left"/>
      <w:pPr>
        <w:tabs>
          <w:tab w:val="num" w:pos="780"/>
        </w:tabs>
        <w:ind w:left="780" w:hanging="360"/>
      </w:pPr>
      <w:rPr>
        <w:rFonts w:ascii="Times New Roman" w:eastAsia="宋体" w:hAnsi="Times New Roman" w:cs="Times New Roman"/>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8">
    <w:nsid w:val="51CA6806"/>
    <w:multiLevelType w:val="hybridMultilevel"/>
    <w:tmpl w:val="FB42B262"/>
    <w:lvl w:ilvl="0" w:tplc="D9E81C54">
      <w:start w:val="1"/>
      <w:numFmt w:val="decimal"/>
      <w:lvlText w:val="%1、"/>
      <w:lvlJc w:val="left"/>
      <w:pPr>
        <w:tabs>
          <w:tab w:val="num" w:pos="780"/>
        </w:tabs>
        <w:ind w:left="780" w:hanging="360"/>
      </w:pPr>
      <w:rPr>
        <w:rFonts w:ascii="Times New Roman" w:eastAsia="宋体" w:hAnsi="Times New Roman" w:cs="Times New Roman"/>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isplayBackgroundShape/>
  <w:embedSystemFonts/>
  <w:bordersDoNotSurroundHeader/>
  <w:bordersDoNotSurroundFooter/>
  <w:proofState w:spelling="clean" w:grammar="clean"/>
  <w:stylePaneFormatFilter w:val="0000"/>
  <w:trackRevisions/>
  <w:defaultTabStop w:val="4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522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56395"/>
    <w:rsid w:val="00043503"/>
    <w:rsid w:val="00050AA8"/>
    <w:rsid w:val="00075DCD"/>
    <w:rsid w:val="00094096"/>
    <w:rsid w:val="000B0601"/>
    <w:rsid w:val="000F087D"/>
    <w:rsid w:val="000F27C8"/>
    <w:rsid w:val="00117F94"/>
    <w:rsid w:val="00120A70"/>
    <w:rsid w:val="0013029D"/>
    <w:rsid w:val="001321CA"/>
    <w:rsid w:val="00132D61"/>
    <w:rsid w:val="001338B1"/>
    <w:rsid w:val="001426F4"/>
    <w:rsid w:val="001500C6"/>
    <w:rsid w:val="00156395"/>
    <w:rsid w:val="00182410"/>
    <w:rsid w:val="002010D8"/>
    <w:rsid w:val="00230EF4"/>
    <w:rsid w:val="00237C56"/>
    <w:rsid w:val="00282C02"/>
    <w:rsid w:val="0028554B"/>
    <w:rsid w:val="0029478E"/>
    <w:rsid w:val="0029677F"/>
    <w:rsid w:val="002978D5"/>
    <w:rsid w:val="002A65AF"/>
    <w:rsid w:val="00327A4A"/>
    <w:rsid w:val="003412A5"/>
    <w:rsid w:val="00362E64"/>
    <w:rsid w:val="00367FF9"/>
    <w:rsid w:val="00374C7C"/>
    <w:rsid w:val="0039302A"/>
    <w:rsid w:val="004064C0"/>
    <w:rsid w:val="00406893"/>
    <w:rsid w:val="004236F0"/>
    <w:rsid w:val="004C4341"/>
    <w:rsid w:val="004D066C"/>
    <w:rsid w:val="004F63E4"/>
    <w:rsid w:val="00532424"/>
    <w:rsid w:val="0054137B"/>
    <w:rsid w:val="005600B7"/>
    <w:rsid w:val="0057475D"/>
    <w:rsid w:val="005767CA"/>
    <w:rsid w:val="005C1971"/>
    <w:rsid w:val="005D10B5"/>
    <w:rsid w:val="0061121D"/>
    <w:rsid w:val="00615D04"/>
    <w:rsid w:val="006931FD"/>
    <w:rsid w:val="006C5A45"/>
    <w:rsid w:val="006D2E0A"/>
    <w:rsid w:val="0075425F"/>
    <w:rsid w:val="00795DA9"/>
    <w:rsid w:val="007B739B"/>
    <w:rsid w:val="007E074B"/>
    <w:rsid w:val="007F63B1"/>
    <w:rsid w:val="00815B67"/>
    <w:rsid w:val="008237CA"/>
    <w:rsid w:val="00837C7B"/>
    <w:rsid w:val="008412C1"/>
    <w:rsid w:val="00852D0F"/>
    <w:rsid w:val="00894DA1"/>
    <w:rsid w:val="008B23AB"/>
    <w:rsid w:val="008C5864"/>
    <w:rsid w:val="008E1D4E"/>
    <w:rsid w:val="008F24B3"/>
    <w:rsid w:val="009243FB"/>
    <w:rsid w:val="00926345"/>
    <w:rsid w:val="00964774"/>
    <w:rsid w:val="00976D98"/>
    <w:rsid w:val="009963EB"/>
    <w:rsid w:val="009A3FDD"/>
    <w:rsid w:val="009B7B2C"/>
    <w:rsid w:val="009E4C30"/>
    <w:rsid w:val="00A224DE"/>
    <w:rsid w:val="00A36711"/>
    <w:rsid w:val="00A62F4C"/>
    <w:rsid w:val="00A92DA4"/>
    <w:rsid w:val="00AE5C91"/>
    <w:rsid w:val="00AF25DD"/>
    <w:rsid w:val="00AF26D9"/>
    <w:rsid w:val="00B47D8C"/>
    <w:rsid w:val="00B61487"/>
    <w:rsid w:val="00BB16DD"/>
    <w:rsid w:val="00BC1AC9"/>
    <w:rsid w:val="00BD780C"/>
    <w:rsid w:val="00BE6C64"/>
    <w:rsid w:val="00BE70CE"/>
    <w:rsid w:val="00C03DBE"/>
    <w:rsid w:val="00C07231"/>
    <w:rsid w:val="00C20098"/>
    <w:rsid w:val="00C34FC4"/>
    <w:rsid w:val="00C61FCA"/>
    <w:rsid w:val="00CA1713"/>
    <w:rsid w:val="00CB5E4A"/>
    <w:rsid w:val="00CC51A7"/>
    <w:rsid w:val="00D20C0F"/>
    <w:rsid w:val="00D508DC"/>
    <w:rsid w:val="00D651AC"/>
    <w:rsid w:val="00D95B71"/>
    <w:rsid w:val="00DA421F"/>
    <w:rsid w:val="00DA634C"/>
    <w:rsid w:val="00DC3735"/>
    <w:rsid w:val="00E00392"/>
    <w:rsid w:val="00E2137C"/>
    <w:rsid w:val="00E22516"/>
    <w:rsid w:val="00E23E09"/>
    <w:rsid w:val="00E25236"/>
    <w:rsid w:val="00E7547F"/>
    <w:rsid w:val="00EC31D7"/>
    <w:rsid w:val="00F01CB3"/>
    <w:rsid w:val="00F1308D"/>
    <w:rsid w:val="00F40825"/>
    <w:rsid w:val="00F56BA5"/>
    <w:rsid w:val="00F74CF3"/>
    <w:rsid w:val="00FB4B62"/>
    <w:rsid w:val="00FC191E"/>
    <w:rsid w:val="00FE15F0"/>
    <w:rsid w:val="00FF493C"/>
    <w:rsid w:val="00FF51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0C6"/>
    <w:pPr>
      <w:widowControl w:val="0"/>
      <w:suppressAutoHyphens/>
      <w:jc w:val="both"/>
    </w:pPr>
    <w:rPr>
      <w:kern w:val="1"/>
      <w:sz w:val="2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默认段落字体1"/>
    <w:rsid w:val="001500C6"/>
  </w:style>
  <w:style w:type="paragraph" w:customStyle="1" w:styleId="Heading">
    <w:name w:val="Heading"/>
    <w:basedOn w:val="a"/>
    <w:next w:val="a3"/>
    <w:rsid w:val="001500C6"/>
    <w:pPr>
      <w:keepNext/>
      <w:spacing w:before="240" w:after="120"/>
    </w:pPr>
    <w:rPr>
      <w:rFonts w:ascii="Liberation Sans" w:eastAsia="DejaVu Sans" w:hAnsi="Liberation Sans" w:cs="DejaVu Sans"/>
      <w:sz w:val="28"/>
      <w:szCs w:val="28"/>
    </w:rPr>
  </w:style>
  <w:style w:type="paragraph" w:styleId="a3">
    <w:name w:val="Body Text"/>
    <w:basedOn w:val="a"/>
    <w:rsid w:val="001500C6"/>
    <w:pPr>
      <w:spacing w:after="120"/>
    </w:pPr>
  </w:style>
  <w:style w:type="paragraph" w:styleId="a4">
    <w:name w:val="List"/>
    <w:basedOn w:val="a3"/>
    <w:rsid w:val="001500C6"/>
  </w:style>
  <w:style w:type="paragraph" w:customStyle="1" w:styleId="Caption">
    <w:name w:val="Caption"/>
    <w:basedOn w:val="a"/>
    <w:rsid w:val="001500C6"/>
    <w:pPr>
      <w:suppressLineNumbers/>
      <w:spacing w:before="120" w:after="120"/>
    </w:pPr>
    <w:rPr>
      <w:i/>
      <w:iCs/>
      <w:sz w:val="24"/>
    </w:rPr>
  </w:style>
  <w:style w:type="paragraph" w:customStyle="1" w:styleId="Index">
    <w:name w:val="Index"/>
    <w:basedOn w:val="a"/>
    <w:rsid w:val="001500C6"/>
    <w:pPr>
      <w:suppressLineNumbers/>
    </w:pPr>
  </w:style>
  <w:style w:type="paragraph" w:styleId="a5">
    <w:name w:val="Balloon Text"/>
    <w:basedOn w:val="a"/>
    <w:semiHidden/>
    <w:rsid w:val="002978D5"/>
    <w:rPr>
      <w:sz w:val="18"/>
      <w:szCs w:val="18"/>
    </w:rPr>
  </w:style>
  <w:style w:type="paragraph" w:styleId="a6">
    <w:name w:val="header"/>
    <w:basedOn w:val="a"/>
    <w:link w:val="Char"/>
    <w:uiPriority w:val="99"/>
    <w:semiHidden/>
    <w:unhideWhenUsed/>
    <w:rsid w:val="00DA63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DA634C"/>
    <w:rPr>
      <w:kern w:val="1"/>
      <w:sz w:val="18"/>
      <w:szCs w:val="18"/>
      <w:lang w:eastAsia="ar-SA"/>
    </w:rPr>
  </w:style>
  <w:style w:type="paragraph" w:styleId="a7">
    <w:name w:val="footer"/>
    <w:basedOn w:val="a"/>
    <w:link w:val="Char0"/>
    <w:uiPriority w:val="99"/>
    <w:semiHidden/>
    <w:unhideWhenUsed/>
    <w:rsid w:val="00DA634C"/>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DA634C"/>
    <w:rPr>
      <w:kern w:val="1"/>
      <w:sz w:val="18"/>
      <w:szCs w:val="18"/>
      <w:lang w:eastAsia="ar-SA"/>
    </w:rPr>
  </w:style>
</w:styles>
</file>

<file path=word/webSettings.xml><?xml version="1.0" encoding="utf-8"?>
<w:webSettings xmlns:r="http://schemas.openxmlformats.org/officeDocument/2006/relationships" xmlns:w="http://schemas.openxmlformats.org/wordprocessingml/2006/main">
  <w:divs>
    <w:div w:id="631642583">
      <w:bodyDiv w:val="1"/>
      <w:marLeft w:val="0"/>
      <w:marRight w:val="0"/>
      <w:marTop w:val="0"/>
      <w:marBottom w:val="0"/>
      <w:divBdr>
        <w:top w:val="none" w:sz="0" w:space="0" w:color="auto"/>
        <w:left w:val="none" w:sz="0" w:space="0" w:color="auto"/>
        <w:bottom w:val="none" w:sz="0" w:space="0" w:color="auto"/>
        <w:right w:val="none" w:sz="0" w:space="0" w:color="auto"/>
      </w:divBdr>
    </w:div>
    <w:div w:id="901720914">
      <w:bodyDiv w:val="1"/>
      <w:marLeft w:val="0"/>
      <w:marRight w:val="0"/>
      <w:marTop w:val="0"/>
      <w:marBottom w:val="0"/>
      <w:divBdr>
        <w:top w:val="none" w:sz="0" w:space="0" w:color="auto"/>
        <w:left w:val="none" w:sz="0" w:space="0" w:color="auto"/>
        <w:bottom w:val="none" w:sz="0" w:space="0" w:color="auto"/>
        <w:right w:val="none" w:sz="0" w:space="0" w:color="auto"/>
      </w:divBdr>
    </w:div>
    <w:div w:id="1158767105">
      <w:bodyDiv w:val="1"/>
      <w:marLeft w:val="0"/>
      <w:marRight w:val="0"/>
      <w:marTop w:val="0"/>
      <w:marBottom w:val="0"/>
      <w:divBdr>
        <w:top w:val="none" w:sz="0" w:space="0" w:color="auto"/>
        <w:left w:val="none" w:sz="0" w:space="0" w:color="auto"/>
        <w:bottom w:val="none" w:sz="0" w:space="0" w:color="auto"/>
        <w:right w:val="none" w:sz="0" w:space="0" w:color="auto"/>
      </w:divBdr>
    </w:div>
    <w:div w:id="1419905429">
      <w:bodyDiv w:val="1"/>
      <w:marLeft w:val="0"/>
      <w:marRight w:val="0"/>
      <w:marTop w:val="0"/>
      <w:marBottom w:val="0"/>
      <w:divBdr>
        <w:top w:val="none" w:sz="0" w:space="0" w:color="auto"/>
        <w:left w:val="none" w:sz="0" w:space="0" w:color="auto"/>
        <w:bottom w:val="none" w:sz="0" w:space="0" w:color="auto"/>
        <w:right w:val="none" w:sz="0" w:space="0" w:color="auto"/>
      </w:divBdr>
    </w:div>
    <w:div w:id="1763183681">
      <w:bodyDiv w:val="1"/>
      <w:marLeft w:val="0"/>
      <w:marRight w:val="0"/>
      <w:marTop w:val="0"/>
      <w:marBottom w:val="0"/>
      <w:divBdr>
        <w:top w:val="none" w:sz="0" w:space="0" w:color="auto"/>
        <w:left w:val="none" w:sz="0" w:space="0" w:color="auto"/>
        <w:bottom w:val="none" w:sz="0" w:space="0" w:color="auto"/>
        <w:right w:val="none" w:sz="0" w:space="0" w:color="auto"/>
      </w:divBdr>
    </w:div>
    <w:div w:id="186459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E19BE-1B8E-41C9-85EA-1AD20217B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6</Pages>
  <Words>564</Words>
  <Characters>3221</Characters>
  <Application>Microsoft Office Word</Application>
  <DocSecurity>0</DocSecurity>
  <Lines>26</Lines>
  <Paragraphs>7</Paragraphs>
  <ScaleCrop>false</ScaleCrop>
  <Company>Users</Company>
  <LinksUpToDate>false</LinksUpToDate>
  <CharactersWithSpaces>3778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物理系研究生培养方案</dc:title>
  <dc:creator>Jin</dc:creator>
  <cp:lastModifiedBy>a</cp:lastModifiedBy>
  <cp:revision>35</cp:revision>
  <cp:lastPrinted>2016-07-06T12:57:00Z</cp:lastPrinted>
  <dcterms:created xsi:type="dcterms:W3CDTF">2016-06-24T04:45:00Z</dcterms:created>
  <dcterms:modified xsi:type="dcterms:W3CDTF">2017-09-27T01:54:00Z</dcterms:modified>
</cp:coreProperties>
</file>